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8E4B" w14:textId="3572DDB6" w:rsidR="00E96572" w:rsidRDefault="00815765" w:rsidP="00134074">
      <w:pPr>
        <w:pStyle w:val="Heading2"/>
        <w:spacing w:after="0"/>
        <w:ind w:left="0"/>
        <w:jc w:val="center"/>
        <w:rPr>
          <w:rFonts w:cs="Arial"/>
          <w:sz w:val="28"/>
          <w:szCs w:val="28"/>
        </w:rPr>
      </w:pPr>
      <w:bookmarkStart w:id="0" w:name="_Hlk111016934"/>
      <w:r w:rsidRPr="00815765">
        <w:rPr>
          <w:rFonts w:cs="Arial"/>
          <w:noProof/>
          <w:sz w:val="28"/>
          <w:szCs w:val="28"/>
        </w:rPr>
        <w:drawing>
          <wp:inline distT="0" distB="0" distL="0" distR="0" wp14:anchorId="67FDA7A8" wp14:editId="17290BBA">
            <wp:extent cx="1276350" cy="6669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635" cy="679638"/>
                    </a:xfrm>
                    <a:prstGeom prst="rect">
                      <a:avLst/>
                    </a:prstGeom>
                    <a:noFill/>
                    <a:ln>
                      <a:noFill/>
                    </a:ln>
                  </pic:spPr>
                </pic:pic>
              </a:graphicData>
            </a:graphic>
          </wp:inline>
        </w:drawing>
      </w:r>
    </w:p>
    <w:p w14:paraId="44139E79" w14:textId="77777777" w:rsidR="00AE05A7" w:rsidRPr="00A97A62" w:rsidRDefault="00251E90" w:rsidP="003D3C0E">
      <w:pPr>
        <w:pStyle w:val="Heading2"/>
        <w:spacing w:after="0" w:line="276" w:lineRule="auto"/>
        <w:ind w:left="0"/>
        <w:jc w:val="center"/>
        <w:rPr>
          <w:rFonts w:cs="Arial"/>
          <w:sz w:val="28"/>
          <w:szCs w:val="28"/>
        </w:rPr>
      </w:pPr>
      <w:r w:rsidRPr="00A97A62">
        <w:rPr>
          <w:rFonts w:cs="Arial"/>
          <w:sz w:val="28"/>
          <w:szCs w:val="28"/>
        </w:rPr>
        <w:t>EMPLOYMENT APPLICATION</w:t>
      </w:r>
    </w:p>
    <w:p w14:paraId="3FB36FE2" w14:textId="3B3A1196" w:rsidR="006C54F4" w:rsidRDefault="00434870" w:rsidP="003D3C0E">
      <w:pPr>
        <w:tabs>
          <w:tab w:val="left" w:pos="7185"/>
        </w:tabs>
        <w:ind w:left="-720" w:right="-576"/>
        <w:jc w:val="both"/>
        <w:outlineLvl w:val="1"/>
        <w:rPr>
          <w:rFonts w:ascii="Calibri" w:hAnsi="Calibri" w:cs="Calibri"/>
          <w:sz w:val="18"/>
          <w:szCs w:val="18"/>
        </w:rPr>
      </w:pPr>
      <w:r>
        <w:rPr>
          <w:rFonts w:ascii="Calibri" w:hAnsi="Calibri" w:cs="Calibri"/>
          <w:sz w:val="18"/>
          <w:szCs w:val="18"/>
        </w:rPr>
        <w:t xml:space="preserve">We believe that a </w:t>
      </w:r>
      <w:r w:rsidR="006779A8" w:rsidRPr="006779A8">
        <w:rPr>
          <w:rFonts w:ascii="Calibri" w:hAnsi="Calibri" w:cs="Calibri"/>
          <w:sz w:val="18"/>
          <w:szCs w:val="18"/>
        </w:rPr>
        <w:t>clear understanding of your interests, training, experience and other pertinent information</w:t>
      </w:r>
      <w:r>
        <w:rPr>
          <w:rFonts w:ascii="Calibri" w:hAnsi="Calibri" w:cs="Calibri"/>
          <w:sz w:val="18"/>
          <w:szCs w:val="18"/>
        </w:rPr>
        <w:t xml:space="preserve"> is important to the hiring process, and</w:t>
      </w:r>
      <w:r w:rsidR="006779A8" w:rsidRPr="006779A8">
        <w:rPr>
          <w:rFonts w:ascii="Calibri" w:hAnsi="Calibri" w:cs="Calibri"/>
          <w:sz w:val="18"/>
          <w:szCs w:val="18"/>
        </w:rPr>
        <w:t xml:space="preserve"> will be mutually beneficial</w:t>
      </w:r>
      <w:r>
        <w:rPr>
          <w:rFonts w:ascii="Calibri" w:hAnsi="Calibri" w:cs="Calibri"/>
          <w:sz w:val="18"/>
          <w:szCs w:val="18"/>
        </w:rPr>
        <w:t xml:space="preserve"> to you and the Company</w:t>
      </w:r>
      <w:r w:rsidR="006779A8" w:rsidRPr="006779A8">
        <w:rPr>
          <w:rFonts w:ascii="Calibri" w:hAnsi="Calibri" w:cs="Calibri"/>
          <w:sz w:val="18"/>
          <w:szCs w:val="18"/>
        </w:rPr>
        <w:t xml:space="preserve">. To be assured of full consideration for positions that would meet your qualifications, please answer all questions completely. </w:t>
      </w:r>
      <w:r>
        <w:rPr>
          <w:rFonts w:ascii="Calibri" w:hAnsi="Calibri" w:cs="Calibri"/>
          <w:sz w:val="18"/>
          <w:szCs w:val="18"/>
        </w:rPr>
        <w:t>We are an Equal Opportunity Employer, and w</w:t>
      </w:r>
      <w:r w:rsidR="006779A8" w:rsidRPr="006779A8">
        <w:rPr>
          <w:rFonts w:ascii="Calibri" w:hAnsi="Calibri" w:cs="Calibri"/>
          <w:sz w:val="18"/>
          <w:szCs w:val="18"/>
        </w:rPr>
        <w:t>e will consider your application without regard to race, color, religion, creed, gender, national origin, age, disability, marital status,</w:t>
      </w:r>
      <w:r w:rsidR="006779A8">
        <w:rPr>
          <w:rFonts w:ascii="Calibri" w:hAnsi="Calibri" w:cs="Calibri"/>
          <w:sz w:val="18"/>
          <w:szCs w:val="18"/>
        </w:rPr>
        <w:t xml:space="preserve"> sexual orientation,</w:t>
      </w:r>
      <w:r w:rsidR="006779A8" w:rsidRPr="006779A8">
        <w:rPr>
          <w:rFonts w:ascii="Calibri" w:hAnsi="Calibri" w:cs="Calibri"/>
          <w:sz w:val="18"/>
          <w:szCs w:val="18"/>
        </w:rPr>
        <w:t xml:space="preserve"> family medical history or genetic information, or any other legally protected status under applicable local, state, or federal law. To the extent this application requests information that does not comply with applicable local or state requirements, such information will not be used in making a hiring decision. </w:t>
      </w:r>
      <w:r w:rsidR="006779A8" w:rsidRPr="006779A8">
        <w:rPr>
          <w:rFonts w:ascii="Calibri" w:hAnsi="Calibri" w:cs="Calibri"/>
          <w:b/>
          <w:sz w:val="18"/>
          <w:szCs w:val="18"/>
        </w:rPr>
        <w:t xml:space="preserve">Applicants </w:t>
      </w:r>
      <w:r w:rsidR="00E76876">
        <w:rPr>
          <w:rFonts w:ascii="Calibri" w:hAnsi="Calibri" w:cs="Calibri"/>
          <w:b/>
          <w:sz w:val="18"/>
          <w:szCs w:val="18"/>
        </w:rPr>
        <w:t>are</w:t>
      </w:r>
      <w:r w:rsidR="006779A8" w:rsidRPr="006779A8">
        <w:rPr>
          <w:rFonts w:ascii="Calibri" w:hAnsi="Calibri" w:cs="Calibri"/>
          <w:b/>
          <w:sz w:val="18"/>
          <w:szCs w:val="18"/>
        </w:rPr>
        <w:t xml:space="preserve"> required to take a pre-employment drug test. </w:t>
      </w:r>
    </w:p>
    <w:p w14:paraId="61D80877" w14:textId="77777777" w:rsidR="006C54F4" w:rsidRDefault="00717D00" w:rsidP="006779A8">
      <w:pPr>
        <w:tabs>
          <w:tab w:val="left" w:pos="7185"/>
        </w:tabs>
        <w:spacing w:after="60"/>
        <w:ind w:left="-720" w:right="-576"/>
        <w:jc w:val="both"/>
        <w:outlineLvl w:val="1"/>
        <w:rPr>
          <w:rFonts w:ascii="Calibri" w:hAnsi="Calibri" w:cs="Calibri"/>
          <w:sz w:val="18"/>
          <w:szCs w:val="18"/>
        </w:rPr>
      </w:pPr>
      <w:r>
        <w:rPr>
          <w:rFonts w:cs="Arial"/>
          <w:noProof/>
          <w:sz w:val="20"/>
          <w:szCs w:val="20"/>
        </w:rPr>
        <mc:AlternateContent>
          <mc:Choice Requires="wps">
            <w:drawing>
              <wp:anchor distT="0" distB="0" distL="114300" distR="114300" simplePos="0" relativeHeight="251656704" behindDoc="0" locked="0" layoutInCell="1" allowOverlap="1" wp14:anchorId="67D148F6" wp14:editId="62E900C6">
                <wp:simplePos x="0" y="0"/>
                <wp:positionH relativeFrom="column">
                  <wp:posOffset>-510540</wp:posOffset>
                </wp:positionH>
                <wp:positionV relativeFrom="paragraph">
                  <wp:posOffset>43180</wp:posOffset>
                </wp:positionV>
                <wp:extent cx="6850380"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0380" cy="304800"/>
                        </a:xfrm>
                        <a:prstGeom prst="rect">
                          <a:avLst/>
                        </a:prstGeom>
                        <a:solidFill>
                          <a:sysClr val="window" lastClr="FFFFFF"/>
                        </a:solidFill>
                        <a:ln w="6350">
                          <a:noFill/>
                        </a:ln>
                        <a:effectLst/>
                      </wps:spPr>
                      <wps:txbx>
                        <w:txbxContent>
                          <w:p w14:paraId="130669A9" w14:textId="77777777" w:rsidR="00CF2D95" w:rsidRPr="006C54F4" w:rsidRDefault="00CF2D95" w:rsidP="006C54F4">
                            <w:pPr>
                              <w:jc w:val="center"/>
                              <w:rPr>
                                <w:i/>
                                <w:sz w:val="18"/>
                                <w:szCs w:val="18"/>
                              </w:rPr>
                            </w:pPr>
                            <w:r w:rsidRPr="006C54F4">
                              <w:rPr>
                                <w:rFonts w:asciiTheme="minorHAnsi" w:hAnsiTheme="minorHAnsi"/>
                                <w:b/>
                                <w:i/>
                                <w:sz w:val="18"/>
                                <w:szCs w:val="18"/>
                                <w:u w:val="single"/>
                              </w:rPr>
                              <w:t>Important</w:t>
                            </w:r>
                            <w:r w:rsidRPr="006C54F4">
                              <w:rPr>
                                <w:rFonts w:asciiTheme="minorHAnsi" w:hAnsiTheme="minorHAnsi"/>
                                <w:i/>
                                <w:sz w:val="18"/>
                                <w:szCs w:val="18"/>
                              </w:rPr>
                              <w:t xml:space="preserve">: </w:t>
                            </w:r>
                            <w:r>
                              <w:rPr>
                                <w:rFonts w:asciiTheme="minorHAnsi" w:hAnsiTheme="minorHAnsi"/>
                                <w:i/>
                                <w:sz w:val="18"/>
                                <w:szCs w:val="18"/>
                              </w:rPr>
                              <w:t>When completing with computer, f</w:t>
                            </w:r>
                            <w:r w:rsidRPr="006C54F4">
                              <w:rPr>
                                <w:rFonts w:asciiTheme="minorHAnsi" w:hAnsiTheme="minorHAnsi"/>
                                <w:i/>
                                <w:sz w:val="18"/>
                                <w:szCs w:val="18"/>
                              </w:rPr>
                              <w:t xml:space="preserve">or responses that require you to place an </w:t>
                            </w:r>
                            <w:r w:rsidRPr="006C54F4">
                              <w:rPr>
                                <w:rFonts w:asciiTheme="minorHAnsi" w:hAnsiTheme="minorHAnsi"/>
                                <w:b/>
                                <w:i/>
                                <w:sz w:val="18"/>
                                <w:szCs w:val="18"/>
                                <w:u w:val="single"/>
                              </w:rPr>
                              <w:t>“X”</w:t>
                            </w:r>
                            <w:r w:rsidRPr="006C54F4">
                              <w:rPr>
                                <w:rFonts w:asciiTheme="minorHAnsi" w:hAnsiTheme="minorHAnsi"/>
                                <w:i/>
                                <w:sz w:val="18"/>
                                <w:szCs w:val="18"/>
                              </w:rPr>
                              <w:t xml:space="preserve"> in a checkbox, pl</w:t>
                            </w:r>
                            <w:r>
                              <w:rPr>
                                <w:rFonts w:asciiTheme="minorHAnsi" w:hAnsiTheme="minorHAnsi"/>
                                <w:i/>
                                <w:sz w:val="18"/>
                                <w:szCs w:val="18"/>
                              </w:rPr>
                              <w:t>ease “click” in the appropriate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148F6" id="_x0000_t202" coordsize="21600,21600" o:spt="202" path="m,l,21600r21600,l21600,xe">
                <v:stroke joinstyle="miter"/>
                <v:path gradientshapeok="t" o:connecttype="rect"/>
              </v:shapetype>
              <v:shape id="Text Box 3" o:spid="_x0000_s1026" type="#_x0000_t202" style="position:absolute;left:0;text-align:left;margin-left:-40.2pt;margin-top:3.4pt;width:539.4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" fillcolor="window" stroked="f" strokeweight=".5pt">
                <v:textbox>
                  <w:txbxContent>
                    <w:p w14:paraId="130669A9" w14:textId="77777777" w:rsidR="00CF2D95" w:rsidRPr="006C54F4" w:rsidRDefault="00CF2D95" w:rsidP="006C54F4">
                      <w:pPr>
                        <w:jc w:val="center"/>
                        <w:rPr>
                          <w:i/>
                          <w:sz w:val="18"/>
                          <w:szCs w:val="18"/>
                        </w:rPr>
                      </w:pPr>
                      <w:r w:rsidRPr="006C54F4">
                        <w:rPr>
                          <w:rFonts w:asciiTheme="minorHAnsi" w:hAnsiTheme="minorHAnsi"/>
                          <w:b/>
                          <w:i/>
                          <w:sz w:val="18"/>
                          <w:szCs w:val="18"/>
                          <w:u w:val="single"/>
                        </w:rPr>
                        <w:t>Important</w:t>
                      </w:r>
                      <w:r w:rsidRPr="006C54F4">
                        <w:rPr>
                          <w:rFonts w:asciiTheme="minorHAnsi" w:hAnsiTheme="minorHAnsi"/>
                          <w:i/>
                          <w:sz w:val="18"/>
                          <w:szCs w:val="18"/>
                        </w:rPr>
                        <w:t xml:space="preserve">: </w:t>
                      </w:r>
                      <w:r>
                        <w:rPr>
                          <w:rFonts w:asciiTheme="minorHAnsi" w:hAnsiTheme="minorHAnsi"/>
                          <w:i/>
                          <w:sz w:val="18"/>
                          <w:szCs w:val="18"/>
                        </w:rPr>
                        <w:t>When completing with computer, f</w:t>
                      </w:r>
                      <w:r w:rsidRPr="006C54F4">
                        <w:rPr>
                          <w:rFonts w:asciiTheme="minorHAnsi" w:hAnsiTheme="minorHAnsi"/>
                          <w:i/>
                          <w:sz w:val="18"/>
                          <w:szCs w:val="18"/>
                        </w:rPr>
                        <w:t xml:space="preserve">or responses that require you to place an </w:t>
                      </w:r>
                      <w:r w:rsidRPr="006C54F4">
                        <w:rPr>
                          <w:rFonts w:asciiTheme="minorHAnsi" w:hAnsiTheme="minorHAnsi"/>
                          <w:b/>
                          <w:i/>
                          <w:sz w:val="18"/>
                          <w:szCs w:val="18"/>
                          <w:u w:val="single"/>
                        </w:rPr>
                        <w:t>“X”</w:t>
                      </w:r>
                      <w:r w:rsidRPr="006C54F4">
                        <w:rPr>
                          <w:rFonts w:asciiTheme="minorHAnsi" w:hAnsiTheme="minorHAnsi"/>
                          <w:i/>
                          <w:sz w:val="18"/>
                          <w:szCs w:val="18"/>
                        </w:rPr>
                        <w:t xml:space="preserve"> in a checkbox, pl</w:t>
                      </w:r>
                      <w:r>
                        <w:rPr>
                          <w:rFonts w:asciiTheme="minorHAnsi" w:hAnsiTheme="minorHAnsi"/>
                          <w:i/>
                          <w:sz w:val="18"/>
                          <w:szCs w:val="18"/>
                        </w:rPr>
                        <w:t>ease “click” in the appropriate box.</w:t>
                      </w:r>
                    </w:p>
                  </w:txbxContent>
                </v:textbox>
              </v:shape>
            </w:pict>
          </mc:Fallback>
        </mc:AlternateContent>
      </w:r>
    </w:p>
    <w:p w14:paraId="37C9B57E" w14:textId="77777777" w:rsidR="006C54F4" w:rsidRDefault="006C54F4" w:rsidP="006779A8">
      <w:pPr>
        <w:tabs>
          <w:tab w:val="left" w:pos="7185"/>
        </w:tabs>
        <w:spacing w:after="60"/>
        <w:ind w:left="-720" w:right="-576"/>
        <w:jc w:val="both"/>
        <w:outlineLvl w:val="1"/>
        <w:rPr>
          <w:rFonts w:ascii="Calibri" w:hAnsi="Calibri" w:cs="Calibri"/>
          <w:sz w:val="18"/>
          <w:szCs w:val="18"/>
        </w:rPr>
      </w:pPr>
    </w:p>
    <w:tbl>
      <w:tblPr>
        <w:tblW w:w="1078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firstRow="0" w:lastRow="0" w:firstColumn="0" w:lastColumn="0" w:noHBand="0" w:noVBand="0"/>
      </w:tblPr>
      <w:tblGrid>
        <w:gridCol w:w="2872"/>
        <w:gridCol w:w="2438"/>
        <w:gridCol w:w="82"/>
        <w:gridCol w:w="180"/>
        <w:gridCol w:w="720"/>
        <w:gridCol w:w="1088"/>
        <w:gridCol w:w="3404"/>
      </w:tblGrid>
      <w:tr w:rsidR="00A35524" w:rsidRPr="006D779C" w14:paraId="6BBE639D" w14:textId="77777777" w:rsidTr="007F62CA">
        <w:trPr>
          <w:trHeight w:hRule="exact" w:val="387"/>
          <w:jc w:val="center"/>
        </w:trPr>
        <w:tc>
          <w:tcPr>
            <w:tcW w:w="10784" w:type="dxa"/>
            <w:gridSpan w:val="7"/>
            <w:tcBorders>
              <w:top w:val="single" w:sz="12" w:space="0" w:color="auto"/>
              <w:left w:val="single" w:sz="12" w:space="0" w:color="auto"/>
              <w:bottom w:val="single" w:sz="4" w:space="0" w:color="auto"/>
              <w:right w:val="single" w:sz="12" w:space="0" w:color="auto"/>
            </w:tcBorders>
            <w:shd w:val="solid" w:color="auto" w:fill="auto"/>
            <w:vAlign w:val="center"/>
          </w:tcPr>
          <w:p w14:paraId="50446AB4" w14:textId="77777777" w:rsidR="00A35524" w:rsidRPr="00084CC8" w:rsidRDefault="00251E90" w:rsidP="00D6155E">
            <w:pPr>
              <w:pStyle w:val="Heading3"/>
              <w:rPr>
                <w:sz w:val="24"/>
                <w:szCs w:val="24"/>
              </w:rPr>
            </w:pPr>
            <w:r w:rsidRPr="00084CC8">
              <w:rPr>
                <w:sz w:val="24"/>
                <w:szCs w:val="24"/>
              </w:rPr>
              <w:t>PERSONAL HISTORY</w:t>
            </w:r>
          </w:p>
        </w:tc>
      </w:tr>
      <w:tr w:rsidR="00A637A7" w:rsidRPr="005114CE" w14:paraId="205DE46E" w14:textId="77777777" w:rsidTr="007F62CA">
        <w:trPr>
          <w:trHeight w:val="467"/>
          <w:jc w:val="center"/>
        </w:trPr>
        <w:tc>
          <w:tcPr>
            <w:tcW w:w="7380" w:type="dxa"/>
            <w:gridSpan w:val="6"/>
            <w:tcBorders>
              <w:left w:val="single" w:sz="12" w:space="0" w:color="auto"/>
              <w:bottom w:val="single" w:sz="2" w:space="0" w:color="auto"/>
              <w:right w:val="single" w:sz="2" w:space="0" w:color="auto"/>
            </w:tcBorders>
            <w:shd w:val="clear" w:color="auto" w:fill="auto"/>
            <w:vAlign w:val="center"/>
          </w:tcPr>
          <w:p w14:paraId="02007147" w14:textId="77777777" w:rsidR="00A637A7" w:rsidRPr="00376E8A" w:rsidRDefault="00A637A7" w:rsidP="00081AD5">
            <w:pPr>
              <w:pStyle w:val="BodyText2"/>
              <w:tabs>
                <w:tab w:val="clear" w:pos="3600"/>
                <w:tab w:val="left" w:pos="4032"/>
                <w:tab w:val="left" w:pos="6498"/>
              </w:tabs>
              <w:rPr>
                <w:rFonts w:ascii="Arial Narrow" w:hAnsi="Arial Narrow"/>
                <w:sz w:val="19"/>
                <w:szCs w:val="19"/>
              </w:rPr>
            </w:pPr>
            <w:r w:rsidRPr="00376E8A">
              <w:rPr>
                <w:i w:val="0"/>
                <w:sz w:val="19"/>
                <w:szCs w:val="19"/>
              </w:rPr>
              <w:t>Name:</w:t>
            </w:r>
            <w:r>
              <w:rPr>
                <w:i w:val="0"/>
                <w:sz w:val="19"/>
                <w:szCs w:val="19"/>
              </w:rPr>
              <w:t xml:space="preserve">  </w:t>
            </w:r>
            <w:r w:rsidR="00081AD5" w:rsidRPr="00081AD5">
              <w:rPr>
                <w:rFonts w:ascii="Times New Roman" w:hAnsi="Times New Roman"/>
                <w:i w:val="0"/>
                <w:sz w:val="28"/>
                <w:szCs w:val="19"/>
              </w:rPr>
              <w:fldChar w:fldCharType="begin">
                <w:ffData>
                  <w:name w:val="Text20"/>
                  <w:enabled/>
                  <w:calcOnExit w:val="0"/>
                  <w:textInput>
                    <w:maxLength w:val="60"/>
                  </w:textInput>
                </w:ffData>
              </w:fldChar>
            </w:r>
            <w:bookmarkStart w:id="1" w:name="Text20"/>
            <w:r w:rsidR="00081AD5" w:rsidRPr="00081AD5">
              <w:rPr>
                <w:rFonts w:ascii="Times New Roman" w:hAnsi="Times New Roman"/>
                <w:i w:val="0"/>
                <w:sz w:val="28"/>
                <w:szCs w:val="19"/>
              </w:rPr>
              <w:instrText xml:space="preserve"> FORMTEXT </w:instrText>
            </w:r>
            <w:r w:rsidR="00081AD5" w:rsidRPr="00081AD5">
              <w:rPr>
                <w:rFonts w:ascii="Times New Roman" w:hAnsi="Times New Roman"/>
                <w:i w:val="0"/>
                <w:sz w:val="28"/>
                <w:szCs w:val="19"/>
              </w:rPr>
            </w:r>
            <w:r w:rsidR="00081AD5" w:rsidRPr="00081AD5">
              <w:rPr>
                <w:rFonts w:ascii="Times New Roman" w:hAnsi="Times New Roman"/>
                <w:i w:val="0"/>
                <w:sz w:val="28"/>
                <w:szCs w:val="19"/>
              </w:rPr>
              <w:fldChar w:fldCharType="separate"/>
            </w:r>
            <w:r w:rsidR="00081AD5" w:rsidRPr="00081AD5">
              <w:rPr>
                <w:rFonts w:ascii="Times New Roman" w:hAnsi="Times New Roman"/>
                <w:i w:val="0"/>
                <w:noProof/>
                <w:sz w:val="28"/>
                <w:szCs w:val="19"/>
              </w:rPr>
              <w:t> </w:t>
            </w:r>
            <w:r w:rsidR="00081AD5" w:rsidRPr="00081AD5">
              <w:rPr>
                <w:rFonts w:ascii="Times New Roman" w:hAnsi="Times New Roman"/>
                <w:i w:val="0"/>
                <w:noProof/>
                <w:sz w:val="28"/>
                <w:szCs w:val="19"/>
              </w:rPr>
              <w:t> </w:t>
            </w:r>
            <w:r w:rsidR="00081AD5" w:rsidRPr="00081AD5">
              <w:rPr>
                <w:rFonts w:ascii="Times New Roman" w:hAnsi="Times New Roman"/>
                <w:i w:val="0"/>
                <w:noProof/>
                <w:sz w:val="28"/>
                <w:szCs w:val="19"/>
              </w:rPr>
              <w:t> </w:t>
            </w:r>
            <w:r w:rsidR="00081AD5" w:rsidRPr="00081AD5">
              <w:rPr>
                <w:rFonts w:ascii="Times New Roman" w:hAnsi="Times New Roman"/>
                <w:i w:val="0"/>
                <w:noProof/>
                <w:sz w:val="28"/>
                <w:szCs w:val="19"/>
              </w:rPr>
              <w:t> </w:t>
            </w:r>
            <w:r w:rsidR="00081AD5" w:rsidRPr="00081AD5">
              <w:rPr>
                <w:rFonts w:ascii="Times New Roman" w:hAnsi="Times New Roman"/>
                <w:i w:val="0"/>
                <w:noProof/>
                <w:sz w:val="28"/>
                <w:szCs w:val="19"/>
              </w:rPr>
              <w:t> </w:t>
            </w:r>
            <w:r w:rsidR="00081AD5" w:rsidRPr="00081AD5">
              <w:rPr>
                <w:rFonts w:ascii="Times New Roman" w:hAnsi="Times New Roman"/>
                <w:i w:val="0"/>
                <w:sz w:val="28"/>
                <w:szCs w:val="19"/>
              </w:rPr>
              <w:fldChar w:fldCharType="end"/>
            </w:r>
            <w:bookmarkEnd w:id="1"/>
            <w:r w:rsidR="00C060B6">
              <w:rPr>
                <w:rFonts w:ascii="Times New Roman" w:hAnsi="Times New Roman"/>
                <w:i w:val="0"/>
                <w:sz w:val="20"/>
                <w:szCs w:val="19"/>
              </w:rPr>
              <w:t xml:space="preserve">     </w:t>
            </w:r>
            <w:r w:rsidRPr="00376E8A">
              <w:rPr>
                <w:rFonts w:ascii="Arial Narrow" w:hAnsi="Arial Narrow"/>
                <w:sz w:val="19"/>
                <w:szCs w:val="19"/>
              </w:rPr>
              <w:tab/>
            </w:r>
            <w:r w:rsidRPr="00376E8A">
              <w:rPr>
                <w:rFonts w:ascii="Arial Narrow" w:hAnsi="Arial Narrow"/>
                <w:sz w:val="19"/>
                <w:szCs w:val="19"/>
              </w:rPr>
              <w:tab/>
            </w:r>
            <w:r w:rsidRPr="00376E8A">
              <w:rPr>
                <w:rFonts w:ascii="Arial Narrow" w:hAnsi="Arial Narrow"/>
                <w:b/>
                <w:i w:val="0"/>
                <w:sz w:val="19"/>
                <w:szCs w:val="19"/>
              </w:rPr>
              <w:tab/>
            </w:r>
          </w:p>
        </w:tc>
        <w:tc>
          <w:tcPr>
            <w:tcW w:w="3404" w:type="dxa"/>
            <w:tcBorders>
              <w:left w:val="single" w:sz="2" w:space="0" w:color="auto"/>
              <w:bottom w:val="single" w:sz="2" w:space="0" w:color="auto"/>
              <w:right w:val="single" w:sz="12" w:space="0" w:color="auto"/>
            </w:tcBorders>
            <w:shd w:val="clear" w:color="auto" w:fill="auto"/>
            <w:vAlign w:val="center"/>
          </w:tcPr>
          <w:p w14:paraId="6606725A" w14:textId="77777777" w:rsidR="00A637A7" w:rsidRPr="00A637A7" w:rsidRDefault="00A637A7" w:rsidP="00B13A5E">
            <w:pPr>
              <w:pStyle w:val="BodyText2"/>
              <w:tabs>
                <w:tab w:val="clear" w:pos="3600"/>
                <w:tab w:val="left" w:pos="4032"/>
                <w:tab w:val="left" w:pos="6498"/>
              </w:tabs>
              <w:rPr>
                <w:rFonts w:cs="Arial"/>
                <w:i w:val="0"/>
                <w:sz w:val="19"/>
                <w:szCs w:val="19"/>
              </w:rPr>
            </w:pPr>
            <w:r>
              <w:rPr>
                <w:rFonts w:cs="Arial"/>
                <w:i w:val="0"/>
                <w:sz w:val="19"/>
                <w:szCs w:val="19"/>
              </w:rPr>
              <w:t xml:space="preserve">Date: </w:t>
            </w:r>
            <w:r w:rsidR="00B13A5E">
              <w:rPr>
                <w:rFonts w:ascii="Times New Roman" w:hAnsi="Times New Roman"/>
                <w:i w:val="0"/>
                <w:sz w:val="20"/>
                <w:szCs w:val="19"/>
              </w:rPr>
              <w:fldChar w:fldCharType="begin">
                <w:ffData>
                  <w:name w:val=""/>
                  <w:enabled/>
                  <w:calcOnExit w:val="0"/>
                  <w:textInput>
                    <w:maxLength w:val="30"/>
                  </w:textInput>
                </w:ffData>
              </w:fldChar>
            </w:r>
            <w:r w:rsidR="00B13A5E">
              <w:rPr>
                <w:rFonts w:ascii="Times New Roman" w:hAnsi="Times New Roman"/>
                <w:i w:val="0"/>
                <w:sz w:val="20"/>
                <w:szCs w:val="19"/>
              </w:rPr>
              <w:instrText xml:space="preserve"> FORMTEXT </w:instrText>
            </w:r>
            <w:r w:rsidR="00B13A5E">
              <w:rPr>
                <w:rFonts w:ascii="Times New Roman" w:hAnsi="Times New Roman"/>
                <w:i w:val="0"/>
                <w:sz w:val="20"/>
                <w:szCs w:val="19"/>
              </w:rPr>
            </w:r>
            <w:r w:rsidR="00B13A5E">
              <w:rPr>
                <w:rFonts w:ascii="Times New Roman" w:hAnsi="Times New Roman"/>
                <w:i w:val="0"/>
                <w:sz w:val="20"/>
                <w:szCs w:val="19"/>
              </w:rPr>
              <w:fldChar w:fldCharType="separate"/>
            </w:r>
            <w:r w:rsidR="00B13A5E">
              <w:rPr>
                <w:rFonts w:ascii="Times New Roman" w:hAnsi="Times New Roman"/>
                <w:i w:val="0"/>
                <w:noProof/>
                <w:sz w:val="20"/>
                <w:szCs w:val="19"/>
              </w:rPr>
              <w:t> </w:t>
            </w:r>
            <w:r w:rsidR="00B13A5E">
              <w:rPr>
                <w:rFonts w:ascii="Times New Roman" w:hAnsi="Times New Roman"/>
                <w:i w:val="0"/>
                <w:noProof/>
                <w:sz w:val="20"/>
                <w:szCs w:val="19"/>
              </w:rPr>
              <w:t> </w:t>
            </w:r>
            <w:r w:rsidR="00B13A5E">
              <w:rPr>
                <w:rFonts w:ascii="Times New Roman" w:hAnsi="Times New Roman"/>
                <w:i w:val="0"/>
                <w:noProof/>
                <w:sz w:val="20"/>
                <w:szCs w:val="19"/>
              </w:rPr>
              <w:t> </w:t>
            </w:r>
            <w:r w:rsidR="00B13A5E">
              <w:rPr>
                <w:rFonts w:ascii="Times New Roman" w:hAnsi="Times New Roman"/>
                <w:i w:val="0"/>
                <w:noProof/>
                <w:sz w:val="20"/>
                <w:szCs w:val="19"/>
              </w:rPr>
              <w:t> </w:t>
            </w:r>
            <w:r w:rsidR="00B13A5E">
              <w:rPr>
                <w:rFonts w:ascii="Times New Roman" w:hAnsi="Times New Roman"/>
                <w:i w:val="0"/>
                <w:noProof/>
                <w:sz w:val="20"/>
                <w:szCs w:val="19"/>
              </w:rPr>
              <w:t> </w:t>
            </w:r>
            <w:r w:rsidR="00B13A5E">
              <w:rPr>
                <w:rFonts w:ascii="Times New Roman" w:hAnsi="Times New Roman"/>
                <w:i w:val="0"/>
                <w:sz w:val="20"/>
                <w:szCs w:val="19"/>
              </w:rPr>
              <w:fldChar w:fldCharType="end"/>
            </w:r>
          </w:p>
        </w:tc>
      </w:tr>
      <w:tr w:rsidR="005051B8" w:rsidRPr="005114CE" w14:paraId="22FF775E" w14:textId="77777777" w:rsidTr="007F62CA">
        <w:trPr>
          <w:trHeight w:val="197"/>
          <w:jc w:val="center"/>
        </w:trPr>
        <w:tc>
          <w:tcPr>
            <w:tcW w:w="10784" w:type="dxa"/>
            <w:gridSpan w:val="7"/>
            <w:tcBorders>
              <w:top w:val="single" w:sz="2" w:space="0" w:color="auto"/>
              <w:left w:val="single" w:sz="12" w:space="0" w:color="auto"/>
              <w:bottom w:val="nil"/>
              <w:right w:val="single" w:sz="12" w:space="0" w:color="auto"/>
            </w:tcBorders>
            <w:shd w:val="clear" w:color="auto" w:fill="auto"/>
          </w:tcPr>
          <w:p w14:paraId="4D11127F" w14:textId="77777777" w:rsidR="005051B8" w:rsidRPr="005051B8" w:rsidRDefault="005051B8" w:rsidP="005051B8">
            <w:pPr>
              <w:pStyle w:val="BodyText2"/>
              <w:tabs>
                <w:tab w:val="clear" w:pos="3600"/>
                <w:tab w:val="left" w:pos="4032"/>
                <w:tab w:val="left" w:pos="6498"/>
              </w:tabs>
              <w:rPr>
                <w:rFonts w:cs="Arial"/>
              </w:rPr>
            </w:pPr>
            <w:r>
              <w:rPr>
                <w:rFonts w:cs="Arial"/>
              </w:rPr>
              <w:tab/>
              <w:t>(Last Name, First Name, Middle Initial, separated by a comma)</w:t>
            </w:r>
          </w:p>
        </w:tc>
      </w:tr>
      <w:tr w:rsidR="005051B8" w:rsidRPr="005114CE" w14:paraId="4E6CC58B" w14:textId="77777777" w:rsidTr="007F62CA">
        <w:trPr>
          <w:trHeight w:val="495"/>
          <w:jc w:val="center"/>
        </w:trPr>
        <w:tc>
          <w:tcPr>
            <w:tcW w:w="10784" w:type="dxa"/>
            <w:gridSpan w:val="7"/>
            <w:tcBorders>
              <w:top w:val="nil"/>
              <w:left w:val="single" w:sz="12" w:space="0" w:color="auto"/>
              <w:right w:val="single" w:sz="12" w:space="0" w:color="auto"/>
            </w:tcBorders>
            <w:shd w:val="clear" w:color="auto" w:fill="auto"/>
            <w:vAlign w:val="center"/>
          </w:tcPr>
          <w:p w14:paraId="3D9313D6" w14:textId="77777777" w:rsidR="005051B8" w:rsidRPr="005051B8" w:rsidRDefault="002745C0" w:rsidP="002A1D9F">
            <w:pPr>
              <w:pStyle w:val="BodyText2"/>
              <w:tabs>
                <w:tab w:val="clear" w:pos="3600"/>
                <w:tab w:val="left" w:pos="4032"/>
                <w:tab w:val="left" w:pos="6498"/>
              </w:tabs>
              <w:rPr>
                <w:rFonts w:cs="Arial"/>
                <w:i w:val="0"/>
                <w:sz w:val="19"/>
                <w:szCs w:val="19"/>
              </w:rPr>
            </w:pPr>
            <w:r>
              <w:rPr>
                <w:rFonts w:cs="Arial"/>
                <w:i w:val="0"/>
                <w:sz w:val="19"/>
                <w:szCs w:val="19"/>
              </w:rPr>
              <w:t>Street Address/Apt #</w:t>
            </w:r>
            <w:r w:rsidR="005051B8">
              <w:rPr>
                <w:rFonts w:cs="Arial"/>
                <w:i w:val="0"/>
                <w:sz w:val="19"/>
                <w:szCs w:val="19"/>
              </w:rPr>
              <w:t xml:space="preserve">: </w:t>
            </w:r>
            <w:r w:rsidR="002A1D9F">
              <w:rPr>
                <w:rFonts w:ascii="Times New Roman" w:hAnsi="Times New Roman"/>
                <w:i w:val="0"/>
                <w:sz w:val="20"/>
                <w:szCs w:val="19"/>
              </w:rPr>
              <w:fldChar w:fldCharType="begin">
                <w:ffData>
                  <w:name w:val=""/>
                  <w:enabled/>
                  <w:calcOnExit w:val="0"/>
                  <w:textInput>
                    <w:maxLength w:val="100"/>
                  </w:textInput>
                </w:ffData>
              </w:fldChar>
            </w:r>
            <w:r w:rsidR="002A1D9F">
              <w:rPr>
                <w:rFonts w:ascii="Times New Roman" w:hAnsi="Times New Roman"/>
                <w:i w:val="0"/>
                <w:sz w:val="20"/>
                <w:szCs w:val="19"/>
              </w:rPr>
              <w:instrText xml:space="preserve"> FORMTEXT </w:instrText>
            </w:r>
            <w:r w:rsidR="002A1D9F">
              <w:rPr>
                <w:rFonts w:ascii="Times New Roman" w:hAnsi="Times New Roman"/>
                <w:i w:val="0"/>
                <w:sz w:val="20"/>
                <w:szCs w:val="19"/>
              </w:rPr>
            </w:r>
            <w:r w:rsidR="002A1D9F">
              <w:rPr>
                <w:rFonts w:ascii="Times New Roman" w:hAnsi="Times New Roman"/>
                <w:i w:val="0"/>
                <w:sz w:val="20"/>
                <w:szCs w:val="19"/>
              </w:rPr>
              <w:fldChar w:fldCharType="separate"/>
            </w:r>
            <w:r w:rsidR="002A1D9F">
              <w:rPr>
                <w:rFonts w:ascii="Times New Roman" w:hAnsi="Times New Roman"/>
                <w:i w:val="0"/>
                <w:noProof/>
                <w:sz w:val="20"/>
                <w:szCs w:val="19"/>
              </w:rPr>
              <w:t> </w:t>
            </w:r>
            <w:r w:rsidR="002A1D9F">
              <w:rPr>
                <w:rFonts w:ascii="Times New Roman" w:hAnsi="Times New Roman"/>
                <w:i w:val="0"/>
                <w:noProof/>
                <w:sz w:val="20"/>
                <w:szCs w:val="19"/>
              </w:rPr>
              <w:t> </w:t>
            </w:r>
            <w:r w:rsidR="002A1D9F">
              <w:rPr>
                <w:rFonts w:ascii="Times New Roman" w:hAnsi="Times New Roman"/>
                <w:i w:val="0"/>
                <w:noProof/>
                <w:sz w:val="20"/>
                <w:szCs w:val="19"/>
              </w:rPr>
              <w:t> </w:t>
            </w:r>
            <w:r w:rsidR="002A1D9F">
              <w:rPr>
                <w:rFonts w:ascii="Times New Roman" w:hAnsi="Times New Roman"/>
                <w:i w:val="0"/>
                <w:noProof/>
                <w:sz w:val="20"/>
                <w:szCs w:val="19"/>
              </w:rPr>
              <w:t> </w:t>
            </w:r>
            <w:r w:rsidR="002A1D9F">
              <w:rPr>
                <w:rFonts w:ascii="Times New Roman" w:hAnsi="Times New Roman"/>
                <w:i w:val="0"/>
                <w:noProof/>
                <w:sz w:val="20"/>
                <w:szCs w:val="19"/>
              </w:rPr>
              <w:t> </w:t>
            </w:r>
            <w:r w:rsidR="002A1D9F">
              <w:rPr>
                <w:rFonts w:ascii="Times New Roman" w:hAnsi="Times New Roman"/>
                <w:i w:val="0"/>
                <w:sz w:val="20"/>
                <w:szCs w:val="19"/>
              </w:rPr>
              <w:fldChar w:fldCharType="end"/>
            </w:r>
          </w:p>
        </w:tc>
      </w:tr>
      <w:tr w:rsidR="005051B8" w:rsidRPr="005114CE" w14:paraId="530CEBE3" w14:textId="77777777" w:rsidTr="007F62CA">
        <w:trPr>
          <w:trHeight w:val="440"/>
          <w:jc w:val="center"/>
        </w:trPr>
        <w:tc>
          <w:tcPr>
            <w:tcW w:w="10784" w:type="dxa"/>
            <w:gridSpan w:val="7"/>
            <w:tcBorders>
              <w:left w:val="single" w:sz="12" w:space="0" w:color="auto"/>
              <w:bottom w:val="single" w:sz="2" w:space="0" w:color="auto"/>
              <w:right w:val="single" w:sz="12" w:space="0" w:color="auto"/>
            </w:tcBorders>
            <w:shd w:val="clear" w:color="auto" w:fill="auto"/>
            <w:vAlign w:val="center"/>
          </w:tcPr>
          <w:p w14:paraId="3DE3464E" w14:textId="77777777" w:rsidR="005051B8" w:rsidRPr="005051B8" w:rsidRDefault="005051B8" w:rsidP="005051B8">
            <w:pPr>
              <w:pStyle w:val="BodyText2"/>
              <w:tabs>
                <w:tab w:val="clear" w:pos="3600"/>
                <w:tab w:val="left" w:pos="4032"/>
                <w:tab w:val="left" w:pos="6498"/>
              </w:tabs>
              <w:rPr>
                <w:rFonts w:cs="Arial"/>
                <w:i w:val="0"/>
                <w:sz w:val="19"/>
                <w:szCs w:val="19"/>
              </w:rPr>
            </w:pPr>
            <w:r>
              <w:rPr>
                <w:rFonts w:cs="Arial"/>
                <w:i w:val="0"/>
                <w:sz w:val="19"/>
                <w:szCs w:val="19"/>
              </w:rPr>
              <w:t xml:space="preserve">City, State, Zip: </w:t>
            </w:r>
            <w:r>
              <w:rPr>
                <w:rFonts w:ascii="Times New Roman" w:hAnsi="Times New Roman"/>
                <w:i w:val="0"/>
                <w:sz w:val="20"/>
                <w:szCs w:val="19"/>
              </w:rPr>
              <w:fldChar w:fldCharType="begin">
                <w:ffData>
                  <w:name w:val=""/>
                  <w:enabled/>
                  <w:calcOnExit w:val="0"/>
                  <w:textInput>
                    <w:maxLength w:val="100"/>
                  </w:textInput>
                </w:ffData>
              </w:fldChar>
            </w:r>
            <w:r>
              <w:rPr>
                <w:rFonts w:ascii="Times New Roman" w:hAnsi="Times New Roman"/>
                <w:i w:val="0"/>
                <w:sz w:val="20"/>
                <w:szCs w:val="19"/>
              </w:rPr>
              <w:instrText xml:space="preserve"> FORMTEXT </w:instrText>
            </w:r>
            <w:r>
              <w:rPr>
                <w:rFonts w:ascii="Times New Roman" w:hAnsi="Times New Roman"/>
                <w:i w:val="0"/>
                <w:sz w:val="20"/>
                <w:szCs w:val="19"/>
              </w:rPr>
            </w:r>
            <w:r>
              <w:rPr>
                <w:rFonts w:ascii="Times New Roman" w:hAnsi="Times New Roman"/>
                <w:i w:val="0"/>
                <w:sz w:val="20"/>
                <w:szCs w:val="19"/>
              </w:rPr>
              <w:fldChar w:fldCharType="separate"/>
            </w:r>
            <w:r>
              <w:rPr>
                <w:rFonts w:ascii="Times New Roman" w:hAnsi="Times New Roman"/>
                <w:i w:val="0"/>
                <w:noProof/>
                <w:sz w:val="20"/>
                <w:szCs w:val="19"/>
              </w:rPr>
              <w:t> </w:t>
            </w:r>
            <w:r>
              <w:rPr>
                <w:rFonts w:ascii="Times New Roman" w:hAnsi="Times New Roman"/>
                <w:i w:val="0"/>
                <w:noProof/>
                <w:sz w:val="20"/>
                <w:szCs w:val="19"/>
              </w:rPr>
              <w:t> </w:t>
            </w:r>
            <w:r>
              <w:rPr>
                <w:rFonts w:ascii="Times New Roman" w:hAnsi="Times New Roman"/>
                <w:i w:val="0"/>
                <w:noProof/>
                <w:sz w:val="20"/>
                <w:szCs w:val="19"/>
              </w:rPr>
              <w:t> </w:t>
            </w:r>
            <w:r>
              <w:rPr>
                <w:rFonts w:ascii="Times New Roman" w:hAnsi="Times New Roman"/>
                <w:i w:val="0"/>
                <w:noProof/>
                <w:sz w:val="20"/>
                <w:szCs w:val="19"/>
              </w:rPr>
              <w:t> </w:t>
            </w:r>
            <w:r>
              <w:rPr>
                <w:rFonts w:ascii="Times New Roman" w:hAnsi="Times New Roman"/>
                <w:i w:val="0"/>
                <w:noProof/>
                <w:sz w:val="20"/>
                <w:szCs w:val="19"/>
              </w:rPr>
              <w:t> </w:t>
            </w:r>
            <w:r>
              <w:rPr>
                <w:rFonts w:ascii="Times New Roman" w:hAnsi="Times New Roman"/>
                <w:i w:val="0"/>
                <w:sz w:val="20"/>
                <w:szCs w:val="19"/>
              </w:rPr>
              <w:fldChar w:fldCharType="end"/>
            </w:r>
          </w:p>
        </w:tc>
      </w:tr>
      <w:tr w:rsidR="005051B8" w:rsidRPr="005114CE" w14:paraId="3ADB0DEC" w14:textId="77777777" w:rsidTr="006C484F">
        <w:trPr>
          <w:trHeight w:val="477"/>
          <w:jc w:val="center"/>
        </w:trPr>
        <w:tc>
          <w:tcPr>
            <w:tcW w:w="2872" w:type="dxa"/>
            <w:tcBorders>
              <w:top w:val="single" w:sz="2" w:space="0" w:color="auto"/>
              <w:left w:val="single" w:sz="12" w:space="0" w:color="auto"/>
              <w:bottom w:val="single" w:sz="12" w:space="0" w:color="auto"/>
              <w:right w:val="single" w:sz="2" w:space="0" w:color="auto"/>
            </w:tcBorders>
            <w:shd w:val="clear" w:color="auto" w:fill="auto"/>
            <w:vAlign w:val="bottom"/>
          </w:tcPr>
          <w:p w14:paraId="31C23D3B" w14:textId="77777777" w:rsidR="005051B8" w:rsidRPr="00D60C8C" w:rsidRDefault="005051B8" w:rsidP="00A637A7">
            <w:pPr>
              <w:pStyle w:val="BodyText"/>
              <w:tabs>
                <w:tab w:val="left" w:pos="3222"/>
              </w:tabs>
              <w:rPr>
                <w:rFonts w:ascii="Arial Narrow" w:hAnsi="Arial Narrow"/>
                <w:b/>
                <w:i/>
                <w:sz w:val="20"/>
                <w:szCs w:val="20"/>
              </w:rPr>
            </w:pPr>
            <w:r>
              <w:t xml:space="preserve">Home </w:t>
            </w:r>
            <w:r w:rsidRPr="005114CE">
              <w:t>Phone</w:t>
            </w:r>
            <w:r w:rsidRPr="00F60885">
              <w:t>:  (</w:t>
            </w:r>
            <w:bookmarkStart w:id="2" w:name="Text11"/>
            <w:r w:rsidRPr="00FC453B">
              <w:rPr>
                <w:rFonts w:ascii="Times New Roman" w:hAnsi="Times New Roman"/>
                <w:sz w:val="20"/>
              </w:rPr>
              <w:fldChar w:fldCharType="begin">
                <w:ffData>
                  <w:name w:val=""/>
                  <w:enabled/>
                  <w:calcOnExit w:val="0"/>
                  <w:textInput>
                    <w:maxLength w:val="3"/>
                  </w:textInput>
                </w:ffData>
              </w:fldChar>
            </w:r>
            <w:r w:rsidRPr="00FC453B">
              <w:rPr>
                <w:rFonts w:ascii="Times New Roman" w:hAnsi="Times New Roman"/>
                <w:sz w:val="20"/>
              </w:rPr>
              <w:instrText xml:space="preserve"> FORMTEXT </w:instrText>
            </w:r>
            <w:r w:rsidRPr="00FC453B">
              <w:rPr>
                <w:rFonts w:ascii="Times New Roman" w:hAnsi="Times New Roman"/>
                <w:sz w:val="20"/>
              </w:rPr>
            </w:r>
            <w:r w:rsidRPr="00FC453B">
              <w:rPr>
                <w:rFonts w:ascii="Times New Roman" w:hAnsi="Times New Roman"/>
                <w:sz w:val="20"/>
              </w:rPr>
              <w:fldChar w:fldCharType="separate"/>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sz w:val="20"/>
              </w:rPr>
              <w:fldChar w:fldCharType="end"/>
            </w:r>
            <w:r w:rsidR="004221F3">
              <w:rPr>
                <w:rFonts w:ascii="Times New Roman" w:hAnsi="Times New Roman"/>
                <w:sz w:val="20"/>
              </w:rPr>
              <w:t xml:space="preserve"> </w:t>
            </w:r>
            <w:r w:rsidRPr="00F60885">
              <w:t>)</w:t>
            </w:r>
            <w:r w:rsidR="004221F3">
              <w:t xml:space="preserve"> </w:t>
            </w:r>
            <w:r w:rsidRPr="00FC453B">
              <w:rPr>
                <w:rFonts w:ascii="Times New Roman" w:hAnsi="Times New Roman"/>
                <w:sz w:val="20"/>
              </w:rPr>
              <w:fldChar w:fldCharType="begin">
                <w:ffData>
                  <w:name w:val=""/>
                  <w:enabled/>
                  <w:calcOnExit w:val="0"/>
                  <w:textInput>
                    <w:maxLength w:val="10"/>
                  </w:textInput>
                </w:ffData>
              </w:fldChar>
            </w:r>
            <w:r w:rsidRPr="00FC453B">
              <w:rPr>
                <w:rFonts w:ascii="Times New Roman" w:hAnsi="Times New Roman"/>
                <w:sz w:val="20"/>
              </w:rPr>
              <w:instrText xml:space="preserve"> FORMTEXT </w:instrText>
            </w:r>
            <w:r w:rsidRPr="00FC453B">
              <w:rPr>
                <w:rFonts w:ascii="Times New Roman" w:hAnsi="Times New Roman"/>
                <w:sz w:val="20"/>
              </w:rPr>
            </w:r>
            <w:r w:rsidRPr="00FC453B">
              <w:rPr>
                <w:rFonts w:ascii="Times New Roman" w:hAnsi="Times New Roman"/>
                <w:sz w:val="20"/>
              </w:rPr>
              <w:fldChar w:fldCharType="separate"/>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sz w:val="20"/>
              </w:rPr>
              <w:fldChar w:fldCharType="end"/>
            </w:r>
            <w:r w:rsidRPr="00F60885">
              <w:rPr>
                <w:rFonts w:ascii="Arial Narrow" w:hAnsi="Arial Narrow"/>
                <w:i/>
                <w:sz w:val="20"/>
                <w:szCs w:val="20"/>
              </w:rPr>
              <w:tab/>
            </w:r>
            <w:bookmarkEnd w:id="2"/>
            <w:r w:rsidRPr="00F60885">
              <w:t xml:space="preserve"> </w:t>
            </w:r>
          </w:p>
        </w:tc>
        <w:tc>
          <w:tcPr>
            <w:tcW w:w="2700" w:type="dxa"/>
            <w:gridSpan w:val="3"/>
            <w:tcBorders>
              <w:top w:val="single" w:sz="2" w:space="0" w:color="auto"/>
              <w:left w:val="single" w:sz="2" w:space="0" w:color="auto"/>
              <w:bottom w:val="single" w:sz="12" w:space="0" w:color="auto"/>
              <w:right w:val="single" w:sz="2" w:space="0" w:color="auto"/>
            </w:tcBorders>
            <w:shd w:val="clear" w:color="auto" w:fill="auto"/>
            <w:vAlign w:val="bottom"/>
          </w:tcPr>
          <w:p w14:paraId="03B3CB24" w14:textId="77777777" w:rsidR="005051B8" w:rsidRPr="00D60C8C" w:rsidRDefault="005051B8" w:rsidP="00A637A7">
            <w:pPr>
              <w:pStyle w:val="BodyText"/>
              <w:tabs>
                <w:tab w:val="left" w:pos="3222"/>
              </w:tabs>
              <w:rPr>
                <w:rFonts w:ascii="Arial Narrow" w:hAnsi="Arial Narrow"/>
                <w:b/>
                <w:i/>
                <w:sz w:val="20"/>
                <w:szCs w:val="20"/>
              </w:rPr>
            </w:pPr>
            <w:r>
              <w:t xml:space="preserve">Cell </w:t>
            </w:r>
            <w:r w:rsidRPr="005114CE">
              <w:t>Phone</w:t>
            </w:r>
            <w:r w:rsidRPr="00F60885">
              <w:t>:  (</w:t>
            </w:r>
            <w:r w:rsidRPr="00FC453B">
              <w:rPr>
                <w:rFonts w:ascii="Times New Roman" w:hAnsi="Times New Roman"/>
                <w:sz w:val="20"/>
              </w:rPr>
              <w:fldChar w:fldCharType="begin">
                <w:ffData>
                  <w:name w:val=""/>
                  <w:enabled/>
                  <w:calcOnExit w:val="0"/>
                  <w:textInput>
                    <w:maxLength w:val="3"/>
                  </w:textInput>
                </w:ffData>
              </w:fldChar>
            </w:r>
            <w:r w:rsidRPr="00FC453B">
              <w:rPr>
                <w:rFonts w:ascii="Times New Roman" w:hAnsi="Times New Roman"/>
                <w:sz w:val="20"/>
              </w:rPr>
              <w:instrText xml:space="preserve"> FORMTEXT </w:instrText>
            </w:r>
            <w:r w:rsidRPr="00FC453B">
              <w:rPr>
                <w:rFonts w:ascii="Times New Roman" w:hAnsi="Times New Roman"/>
                <w:sz w:val="20"/>
              </w:rPr>
            </w:r>
            <w:r w:rsidRPr="00FC453B">
              <w:rPr>
                <w:rFonts w:ascii="Times New Roman" w:hAnsi="Times New Roman"/>
                <w:sz w:val="20"/>
              </w:rPr>
              <w:fldChar w:fldCharType="separate"/>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sz w:val="20"/>
              </w:rPr>
              <w:fldChar w:fldCharType="end"/>
            </w:r>
            <w:r w:rsidR="004221F3">
              <w:rPr>
                <w:rFonts w:ascii="Times New Roman" w:hAnsi="Times New Roman"/>
                <w:sz w:val="20"/>
              </w:rPr>
              <w:t xml:space="preserve"> </w:t>
            </w:r>
            <w:r w:rsidRPr="00F60885">
              <w:t>)</w:t>
            </w:r>
            <w:r w:rsidR="004221F3">
              <w:t xml:space="preserve"> </w:t>
            </w:r>
            <w:r w:rsidRPr="00FC453B">
              <w:rPr>
                <w:rFonts w:ascii="Times New Roman" w:hAnsi="Times New Roman"/>
                <w:sz w:val="20"/>
              </w:rPr>
              <w:fldChar w:fldCharType="begin">
                <w:ffData>
                  <w:name w:val=""/>
                  <w:enabled/>
                  <w:calcOnExit w:val="0"/>
                  <w:textInput>
                    <w:maxLength w:val="10"/>
                  </w:textInput>
                </w:ffData>
              </w:fldChar>
            </w:r>
            <w:r w:rsidRPr="00FC453B">
              <w:rPr>
                <w:rFonts w:ascii="Times New Roman" w:hAnsi="Times New Roman"/>
                <w:sz w:val="20"/>
              </w:rPr>
              <w:instrText xml:space="preserve"> FORMTEXT </w:instrText>
            </w:r>
            <w:r w:rsidRPr="00FC453B">
              <w:rPr>
                <w:rFonts w:ascii="Times New Roman" w:hAnsi="Times New Roman"/>
                <w:sz w:val="20"/>
              </w:rPr>
            </w:r>
            <w:r w:rsidRPr="00FC453B">
              <w:rPr>
                <w:rFonts w:ascii="Times New Roman" w:hAnsi="Times New Roman"/>
                <w:sz w:val="20"/>
              </w:rPr>
              <w:fldChar w:fldCharType="separate"/>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sz w:val="20"/>
              </w:rPr>
              <w:fldChar w:fldCharType="end"/>
            </w:r>
          </w:p>
        </w:tc>
        <w:tc>
          <w:tcPr>
            <w:tcW w:w="5212" w:type="dxa"/>
            <w:gridSpan w:val="3"/>
            <w:tcBorders>
              <w:top w:val="single" w:sz="2" w:space="0" w:color="auto"/>
              <w:left w:val="single" w:sz="2" w:space="0" w:color="auto"/>
              <w:bottom w:val="single" w:sz="12" w:space="0" w:color="auto"/>
              <w:right w:val="single" w:sz="12" w:space="0" w:color="auto"/>
            </w:tcBorders>
            <w:shd w:val="clear" w:color="auto" w:fill="auto"/>
            <w:vAlign w:val="bottom"/>
          </w:tcPr>
          <w:p w14:paraId="2384DB3A" w14:textId="77777777" w:rsidR="005051B8" w:rsidRPr="00D60C8C" w:rsidRDefault="005051B8" w:rsidP="00283149">
            <w:pPr>
              <w:pStyle w:val="BodyText"/>
              <w:tabs>
                <w:tab w:val="left" w:pos="3222"/>
              </w:tabs>
              <w:rPr>
                <w:rFonts w:ascii="Arial Narrow" w:hAnsi="Arial Narrow"/>
                <w:b/>
                <w:i/>
                <w:sz w:val="20"/>
                <w:szCs w:val="20"/>
              </w:rPr>
            </w:pPr>
            <w:r>
              <w:t>Email</w:t>
            </w:r>
            <w:r w:rsidRPr="00F60885">
              <w:t xml:space="preserve">:  </w:t>
            </w:r>
            <w:r>
              <w:rPr>
                <w:rFonts w:ascii="Times New Roman" w:hAnsi="Times New Roman"/>
                <w:sz w:val="20"/>
              </w:rPr>
              <w:fldChar w:fldCharType="begin">
                <w:ffData>
                  <w:name w:val=""/>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051B8" w:rsidRPr="005114CE" w14:paraId="43D1BB4F" w14:textId="77777777" w:rsidTr="007F62CA">
        <w:trPr>
          <w:trHeight w:val="348"/>
          <w:jc w:val="center"/>
        </w:trPr>
        <w:tc>
          <w:tcPr>
            <w:tcW w:w="10784" w:type="dxa"/>
            <w:gridSpan w:val="7"/>
            <w:tcBorders>
              <w:top w:val="single" w:sz="12" w:space="0" w:color="auto"/>
            </w:tcBorders>
            <w:shd w:val="clear" w:color="auto" w:fill="auto"/>
            <w:vAlign w:val="center"/>
          </w:tcPr>
          <w:p w14:paraId="00B1E603" w14:textId="77777777" w:rsidR="005051B8" w:rsidRPr="00A07BF1" w:rsidRDefault="005051B8" w:rsidP="003665FC">
            <w:pPr>
              <w:pStyle w:val="FieldText"/>
              <w:rPr>
                <w:rFonts w:ascii="Arial Narrow" w:hAnsi="Arial Narrow"/>
                <w:b w:val="0"/>
                <w:i/>
                <w:sz w:val="20"/>
                <w:szCs w:val="20"/>
              </w:rPr>
            </w:pPr>
            <w:r w:rsidRPr="00384720">
              <w:rPr>
                <w:rFonts w:cs="Arial"/>
                <w:b w:val="0"/>
              </w:rPr>
              <w:t>How did you learn about this job opportunity?</w:t>
            </w:r>
            <w:r>
              <w:rPr>
                <w:rFonts w:cs="Arial"/>
                <w:b w:val="0"/>
              </w:rPr>
              <w:t xml:space="preserve"> </w:t>
            </w:r>
            <w:r w:rsidRPr="00283149">
              <w:rPr>
                <w:rFonts w:ascii="Times New Roman" w:hAnsi="Times New Roman"/>
                <w:b w:val="0"/>
                <w:sz w:val="20"/>
              </w:rPr>
              <w:fldChar w:fldCharType="begin">
                <w:ffData>
                  <w:name w:val=""/>
                  <w:enabled/>
                  <w:calcOnExit w:val="0"/>
                  <w:textInput>
                    <w:maxLength w:val="75"/>
                  </w:textInput>
                </w:ffData>
              </w:fldChar>
            </w:r>
            <w:r w:rsidRPr="00283149">
              <w:rPr>
                <w:rFonts w:ascii="Times New Roman" w:hAnsi="Times New Roman"/>
                <w:b w:val="0"/>
                <w:sz w:val="20"/>
              </w:rPr>
              <w:instrText xml:space="preserve"> FORMTEXT </w:instrText>
            </w:r>
            <w:r w:rsidRPr="00283149">
              <w:rPr>
                <w:rFonts w:ascii="Times New Roman" w:hAnsi="Times New Roman"/>
                <w:b w:val="0"/>
                <w:sz w:val="20"/>
              </w:rPr>
            </w:r>
            <w:r w:rsidRPr="00283149">
              <w:rPr>
                <w:rFonts w:ascii="Times New Roman" w:hAnsi="Times New Roman"/>
                <w:b w:val="0"/>
                <w:sz w:val="20"/>
              </w:rPr>
              <w:fldChar w:fldCharType="separate"/>
            </w:r>
            <w:r w:rsidRPr="00283149">
              <w:rPr>
                <w:rFonts w:ascii="Times New Roman" w:hAnsi="Times New Roman"/>
                <w:b w:val="0"/>
                <w:noProof/>
                <w:sz w:val="20"/>
              </w:rPr>
              <w:t> </w:t>
            </w:r>
            <w:r w:rsidRPr="00283149">
              <w:rPr>
                <w:rFonts w:ascii="Times New Roman" w:hAnsi="Times New Roman"/>
                <w:b w:val="0"/>
                <w:noProof/>
                <w:sz w:val="20"/>
              </w:rPr>
              <w:t> </w:t>
            </w:r>
            <w:r w:rsidRPr="00283149">
              <w:rPr>
                <w:rFonts w:ascii="Times New Roman" w:hAnsi="Times New Roman"/>
                <w:b w:val="0"/>
                <w:noProof/>
                <w:sz w:val="20"/>
              </w:rPr>
              <w:t> </w:t>
            </w:r>
            <w:r w:rsidRPr="00283149">
              <w:rPr>
                <w:rFonts w:ascii="Times New Roman" w:hAnsi="Times New Roman"/>
                <w:b w:val="0"/>
                <w:noProof/>
                <w:sz w:val="20"/>
              </w:rPr>
              <w:t> </w:t>
            </w:r>
            <w:r w:rsidRPr="00283149">
              <w:rPr>
                <w:rFonts w:ascii="Times New Roman" w:hAnsi="Times New Roman"/>
                <w:b w:val="0"/>
                <w:noProof/>
                <w:sz w:val="20"/>
              </w:rPr>
              <w:t> </w:t>
            </w:r>
            <w:r w:rsidRPr="00283149">
              <w:rPr>
                <w:rFonts w:ascii="Times New Roman" w:hAnsi="Times New Roman"/>
                <w:b w:val="0"/>
                <w:sz w:val="20"/>
              </w:rPr>
              <w:fldChar w:fldCharType="end"/>
            </w:r>
          </w:p>
        </w:tc>
      </w:tr>
      <w:tr w:rsidR="005051B8" w:rsidRPr="005114CE" w14:paraId="39BAA559" w14:textId="77777777" w:rsidTr="007F62CA">
        <w:trPr>
          <w:trHeight w:val="215"/>
          <w:jc w:val="center"/>
        </w:trPr>
        <w:tc>
          <w:tcPr>
            <w:tcW w:w="10784" w:type="dxa"/>
            <w:gridSpan w:val="7"/>
            <w:shd w:val="clear" w:color="auto" w:fill="auto"/>
            <w:vAlign w:val="center"/>
          </w:tcPr>
          <w:p w14:paraId="600BA4B5" w14:textId="77777777" w:rsidR="005051B8" w:rsidRPr="00A07BF1" w:rsidRDefault="005051B8" w:rsidP="00F60885">
            <w:pPr>
              <w:pStyle w:val="BodyText"/>
              <w:rPr>
                <w:rFonts w:ascii="Arial Narrow" w:hAnsi="Arial Narrow"/>
                <w:b/>
                <w:i/>
                <w:sz w:val="20"/>
                <w:szCs w:val="20"/>
              </w:rPr>
            </w:pPr>
            <w:r>
              <w:t>Have you ever worked for this C</w:t>
            </w:r>
            <w:r w:rsidRPr="005114CE">
              <w:t>ompany</w:t>
            </w:r>
            <w:r>
              <w:t xml:space="preserve"> before</w:t>
            </w:r>
            <w:r w:rsidRPr="005114CE">
              <w:t>?</w:t>
            </w:r>
            <w:r>
              <w:t xml:space="preserve"> </w:t>
            </w:r>
            <w:r w:rsidR="002E5985">
              <w:t xml:space="preserve">   </w:t>
            </w:r>
            <w:r w:rsidRPr="002E5985">
              <w:rPr>
                <w:sz w:val="18"/>
                <w:szCs w:val="18"/>
              </w:rPr>
              <w:t>YES</w:t>
            </w:r>
            <w: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r w:rsidR="002E5985">
              <w:rPr>
                <w:sz w:val="24"/>
                <w:szCs w:val="24"/>
              </w:rPr>
              <w:t xml:space="preserve"> </w:t>
            </w:r>
            <w:r>
              <w:rPr>
                <w:sz w:val="24"/>
                <w:szCs w:val="24"/>
              </w:rPr>
              <w:t xml:space="preserve">  </w:t>
            </w:r>
            <w:r w:rsidRPr="002E5985">
              <w:rPr>
                <w:sz w:val="18"/>
                <w:szCs w:val="18"/>
              </w:rPr>
              <w:t>NO</w:t>
            </w:r>
            <w: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sidRPr="00A07BF1">
              <w:rPr>
                <w:rFonts w:ascii="Arial Narrow" w:hAnsi="Arial Narrow"/>
                <w:b/>
                <w:i/>
                <w:sz w:val="20"/>
                <w:szCs w:val="20"/>
              </w:rPr>
              <w:t xml:space="preserve"> </w:t>
            </w:r>
          </w:p>
        </w:tc>
      </w:tr>
      <w:tr w:rsidR="005051B8" w:rsidRPr="005114CE" w14:paraId="0D701090" w14:textId="77777777" w:rsidTr="007F62CA">
        <w:trPr>
          <w:trHeight w:val="305"/>
          <w:jc w:val="center"/>
        </w:trPr>
        <w:tc>
          <w:tcPr>
            <w:tcW w:w="10784" w:type="dxa"/>
            <w:gridSpan w:val="7"/>
            <w:shd w:val="clear" w:color="auto" w:fill="auto"/>
            <w:vAlign w:val="center"/>
          </w:tcPr>
          <w:p w14:paraId="486608E5" w14:textId="77777777" w:rsidR="005051B8" w:rsidRDefault="005051B8" w:rsidP="003665FC">
            <w:pPr>
              <w:pStyle w:val="BodyText"/>
            </w:pPr>
            <w:r w:rsidRPr="005114CE">
              <w:t xml:space="preserve">If </w:t>
            </w:r>
            <w:r>
              <w:t xml:space="preserve">yes, why did you leave? </w:t>
            </w:r>
            <w:r>
              <w:rPr>
                <w:rFonts w:ascii="Times New Roman" w:hAnsi="Times New Roman"/>
                <w:sz w:val="20"/>
              </w:rPr>
              <w:fldChar w:fldCharType="begin">
                <w:ffData>
                  <w:name w:val=""/>
                  <w:enabled/>
                  <w:calcOnExit w:val="0"/>
                  <w:textInput>
                    <w:maxLength w:val="1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206DC3" w:rsidRPr="005114CE" w14:paraId="4AFD8411" w14:textId="77777777" w:rsidTr="00057C10">
        <w:trPr>
          <w:trHeight w:val="305"/>
          <w:jc w:val="center"/>
        </w:trPr>
        <w:tc>
          <w:tcPr>
            <w:tcW w:w="6292" w:type="dxa"/>
            <w:gridSpan w:val="5"/>
            <w:shd w:val="clear" w:color="auto" w:fill="auto"/>
            <w:vAlign w:val="center"/>
          </w:tcPr>
          <w:p w14:paraId="1F380FD9" w14:textId="77777777" w:rsidR="00206DC3" w:rsidRPr="005114CE" w:rsidRDefault="00206DC3" w:rsidP="00057C10">
            <w:pPr>
              <w:pStyle w:val="BodyText"/>
            </w:pPr>
            <w:r>
              <w:t xml:space="preserve">If yes, under what name, if different: </w:t>
            </w:r>
            <w:r w:rsidR="00057C10">
              <w:rPr>
                <w:rFonts w:ascii="Times New Roman" w:hAnsi="Times New Roman"/>
                <w:sz w:val="20"/>
              </w:rPr>
              <w:fldChar w:fldCharType="begin">
                <w:ffData>
                  <w:name w:val=""/>
                  <w:enabled/>
                  <w:calcOnExit w:val="0"/>
                  <w:textInput>
                    <w:maxLength w:val="85"/>
                  </w:textInput>
                </w:ffData>
              </w:fldChar>
            </w:r>
            <w:r w:rsidR="00057C10">
              <w:rPr>
                <w:rFonts w:ascii="Times New Roman" w:hAnsi="Times New Roman"/>
                <w:sz w:val="20"/>
              </w:rPr>
              <w:instrText xml:space="preserve"> FORMTEXT </w:instrText>
            </w:r>
            <w:r w:rsidR="00057C10">
              <w:rPr>
                <w:rFonts w:ascii="Times New Roman" w:hAnsi="Times New Roman"/>
                <w:sz w:val="20"/>
              </w:rPr>
            </w:r>
            <w:r w:rsidR="00057C10">
              <w:rPr>
                <w:rFonts w:ascii="Times New Roman" w:hAnsi="Times New Roman"/>
                <w:sz w:val="20"/>
              </w:rPr>
              <w:fldChar w:fldCharType="separate"/>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sz w:val="20"/>
              </w:rPr>
              <w:fldChar w:fldCharType="end"/>
            </w:r>
          </w:p>
        </w:tc>
        <w:tc>
          <w:tcPr>
            <w:tcW w:w="4492" w:type="dxa"/>
            <w:gridSpan w:val="2"/>
            <w:shd w:val="clear" w:color="auto" w:fill="auto"/>
            <w:vAlign w:val="center"/>
          </w:tcPr>
          <w:p w14:paraId="44C4BFC3" w14:textId="77777777" w:rsidR="00206DC3" w:rsidRPr="005114CE" w:rsidRDefault="00206DC3" w:rsidP="00057C10">
            <w:pPr>
              <w:pStyle w:val="BodyText"/>
            </w:pPr>
            <w:r>
              <w:t xml:space="preserve">Approx. Dates: </w:t>
            </w:r>
            <w:r w:rsidR="00057C10">
              <w:rPr>
                <w:rFonts w:ascii="Times New Roman" w:hAnsi="Times New Roman"/>
                <w:sz w:val="20"/>
              </w:rPr>
              <w:fldChar w:fldCharType="begin">
                <w:ffData>
                  <w:name w:val=""/>
                  <w:enabled/>
                  <w:calcOnExit w:val="0"/>
                  <w:textInput>
                    <w:maxLength w:val="50"/>
                  </w:textInput>
                </w:ffData>
              </w:fldChar>
            </w:r>
            <w:r w:rsidR="00057C10">
              <w:rPr>
                <w:rFonts w:ascii="Times New Roman" w:hAnsi="Times New Roman"/>
                <w:sz w:val="20"/>
              </w:rPr>
              <w:instrText xml:space="preserve"> FORMTEXT </w:instrText>
            </w:r>
            <w:r w:rsidR="00057C10">
              <w:rPr>
                <w:rFonts w:ascii="Times New Roman" w:hAnsi="Times New Roman"/>
                <w:sz w:val="20"/>
              </w:rPr>
            </w:r>
            <w:r w:rsidR="00057C10">
              <w:rPr>
                <w:rFonts w:ascii="Times New Roman" w:hAnsi="Times New Roman"/>
                <w:sz w:val="20"/>
              </w:rPr>
              <w:fldChar w:fldCharType="separate"/>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sz w:val="20"/>
              </w:rPr>
              <w:fldChar w:fldCharType="end"/>
            </w:r>
          </w:p>
        </w:tc>
      </w:tr>
      <w:tr w:rsidR="005051B8" w:rsidRPr="005114CE" w14:paraId="3E58D380" w14:textId="77777777" w:rsidTr="007F62CA">
        <w:trPr>
          <w:trHeight w:val="341"/>
          <w:jc w:val="center"/>
        </w:trPr>
        <w:tc>
          <w:tcPr>
            <w:tcW w:w="10784" w:type="dxa"/>
            <w:gridSpan w:val="7"/>
            <w:shd w:val="clear" w:color="auto" w:fill="auto"/>
            <w:vAlign w:val="center"/>
          </w:tcPr>
          <w:p w14:paraId="7AC04D0D" w14:textId="77777777" w:rsidR="005051B8" w:rsidRPr="003665FC" w:rsidRDefault="005051B8" w:rsidP="00F87F86">
            <w:pPr>
              <w:pStyle w:val="BodyText"/>
              <w:rPr>
                <w:rFonts w:cs="Arial"/>
              </w:rPr>
            </w:pPr>
            <w:r>
              <w:t xml:space="preserve">Location: </w:t>
            </w:r>
            <w:r>
              <w:rPr>
                <w:rFonts w:ascii="Times New Roman" w:hAnsi="Times New Roman"/>
                <w:sz w:val="20"/>
              </w:rPr>
              <w:fldChar w:fldCharType="begin">
                <w:ffData>
                  <w:name w:val=""/>
                  <w:enabled/>
                  <w:calcOnExit w:val="0"/>
                  <w:textInput>
                    <w:maxLength w:val="7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sidRPr="001926F1">
              <w:rPr>
                <w:rFonts w:ascii="Arial Narrow" w:hAnsi="Arial Narrow"/>
                <w:i/>
                <w:sz w:val="20"/>
                <w:szCs w:val="20"/>
              </w:rPr>
              <w:t xml:space="preserve"> </w:t>
            </w:r>
          </w:p>
        </w:tc>
      </w:tr>
      <w:tr w:rsidR="00057C10" w:rsidRPr="005114CE" w14:paraId="51AA4704" w14:textId="77777777" w:rsidTr="008D2309">
        <w:trPr>
          <w:trHeight w:val="323"/>
          <w:jc w:val="center"/>
        </w:trPr>
        <w:tc>
          <w:tcPr>
            <w:tcW w:w="5392" w:type="dxa"/>
            <w:gridSpan w:val="3"/>
            <w:shd w:val="clear" w:color="auto" w:fill="auto"/>
            <w:vAlign w:val="center"/>
          </w:tcPr>
          <w:p w14:paraId="70B69F01" w14:textId="77777777" w:rsidR="00057C10" w:rsidRDefault="00057C10" w:rsidP="00F87F86">
            <w:pPr>
              <w:pStyle w:val="BodyText"/>
              <w:rPr>
                <w:rFonts w:cs="Arial"/>
              </w:rPr>
            </w:pPr>
            <w:r>
              <w:rPr>
                <w:rFonts w:cs="Arial"/>
              </w:rPr>
              <w:t xml:space="preserve">Position: </w:t>
            </w:r>
            <w:r>
              <w:rPr>
                <w:rFonts w:ascii="Times New Roman" w:hAnsi="Times New Roman"/>
                <w:sz w:val="20"/>
              </w:rPr>
              <w:fldChar w:fldCharType="begin">
                <w:ffData>
                  <w:name w:val=""/>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5392" w:type="dxa"/>
            <w:gridSpan w:val="4"/>
            <w:shd w:val="clear" w:color="auto" w:fill="auto"/>
            <w:vAlign w:val="center"/>
          </w:tcPr>
          <w:p w14:paraId="28FECA79" w14:textId="77777777" w:rsidR="00057C10" w:rsidRDefault="00057C10" w:rsidP="006F3A6A">
            <w:pPr>
              <w:pStyle w:val="BodyText"/>
              <w:rPr>
                <w:rFonts w:cs="Arial"/>
              </w:rPr>
            </w:pPr>
            <w:r>
              <w:rPr>
                <w:rFonts w:cs="Arial"/>
              </w:rPr>
              <w:t xml:space="preserve">Supervisor: </w:t>
            </w:r>
            <w:r w:rsidR="006F3A6A">
              <w:rPr>
                <w:rFonts w:ascii="Times New Roman" w:hAnsi="Times New Roman"/>
                <w:sz w:val="20"/>
              </w:rPr>
              <w:fldChar w:fldCharType="begin">
                <w:ffData>
                  <w:name w:val=""/>
                  <w:enabled/>
                  <w:calcOnExit w:val="0"/>
                  <w:textInput>
                    <w:maxLength w:val="50"/>
                  </w:textInput>
                </w:ffData>
              </w:fldChar>
            </w:r>
            <w:r w:rsidR="006F3A6A">
              <w:rPr>
                <w:rFonts w:ascii="Times New Roman" w:hAnsi="Times New Roman"/>
                <w:sz w:val="20"/>
              </w:rPr>
              <w:instrText xml:space="preserve"> FORMTEXT </w:instrText>
            </w:r>
            <w:r w:rsidR="006F3A6A">
              <w:rPr>
                <w:rFonts w:ascii="Times New Roman" w:hAnsi="Times New Roman"/>
                <w:sz w:val="20"/>
              </w:rPr>
            </w:r>
            <w:r w:rsidR="006F3A6A">
              <w:rPr>
                <w:rFonts w:ascii="Times New Roman" w:hAnsi="Times New Roman"/>
                <w:sz w:val="20"/>
              </w:rPr>
              <w:fldChar w:fldCharType="separate"/>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sz w:val="20"/>
              </w:rPr>
              <w:fldChar w:fldCharType="end"/>
            </w:r>
          </w:p>
        </w:tc>
      </w:tr>
      <w:tr w:rsidR="005051B8" w:rsidRPr="005114CE" w14:paraId="7C4D32F1" w14:textId="77777777" w:rsidTr="007F62CA">
        <w:trPr>
          <w:trHeight w:val="305"/>
          <w:jc w:val="center"/>
        </w:trPr>
        <w:tc>
          <w:tcPr>
            <w:tcW w:w="5310" w:type="dxa"/>
            <w:gridSpan w:val="2"/>
            <w:shd w:val="clear" w:color="auto" w:fill="auto"/>
            <w:vAlign w:val="center"/>
          </w:tcPr>
          <w:p w14:paraId="0C73541A" w14:textId="77777777" w:rsidR="005051B8" w:rsidRPr="005114CE" w:rsidRDefault="005051B8" w:rsidP="003665FC">
            <w:pPr>
              <w:pStyle w:val="BodyText"/>
            </w:pPr>
            <w:r>
              <w:t xml:space="preserve">Position applying for: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r>
              <w:t xml:space="preserve">Part Time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r>
              <w:t xml:space="preserve">Full Time </w:t>
            </w:r>
            <w:r>
              <w:tab/>
            </w:r>
            <w:r w:rsidRPr="005114CE">
              <w:t xml:space="preserve"> </w:t>
            </w:r>
          </w:p>
        </w:tc>
        <w:tc>
          <w:tcPr>
            <w:tcW w:w="5474" w:type="dxa"/>
            <w:gridSpan w:val="5"/>
            <w:shd w:val="clear" w:color="auto" w:fill="auto"/>
            <w:vAlign w:val="center"/>
          </w:tcPr>
          <w:p w14:paraId="3F6E0F49" w14:textId="77777777" w:rsidR="005051B8" w:rsidRPr="005114CE" w:rsidRDefault="005051B8" w:rsidP="006F3A6A">
            <w:pPr>
              <w:pStyle w:val="BodyText"/>
            </w:pPr>
            <w:r>
              <w:t xml:space="preserve">Wages Expected: </w:t>
            </w:r>
            <w:r w:rsidR="006F3A6A">
              <w:rPr>
                <w:rFonts w:ascii="Times New Roman" w:hAnsi="Times New Roman"/>
                <w:sz w:val="20"/>
              </w:rPr>
              <w:fldChar w:fldCharType="begin">
                <w:ffData>
                  <w:name w:val=""/>
                  <w:enabled/>
                  <w:calcOnExit w:val="0"/>
                  <w:textInput>
                    <w:maxLength w:val="45"/>
                  </w:textInput>
                </w:ffData>
              </w:fldChar>
            </w:r>
            <w:r w:rsidR="006F3A6A">
              <w:rPr>
                <w:rFonts w:ascii="Times New Roman" w:hAnsi="Times New Roman"/>
                <w:sz w:val="20"/>
              </w:rPr>
              <w:instrText xml:space="preserve"> FORMTEXT </w:instrText>
            </w:r>
            <w:r w:rsidR="006F3A6A">
              <w:rPr>
                <w:rFonts w:ascii="Times New Roman" w:hAnsi="Times New Roman"/>
                <w:sz w:val="20"/>
              </w:rPr>
            </w:r>
            <w:r w:rsidR="006F3A6A">
              <w:rPr>
                <w:rFonts w:ascii="Times New Roman" w:hAnsi="Times New Roman"/>
                <w:sz w:val="20"/>
              </w:rPr>
              <w:fldChar w:fldCharType="separate"/>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sz w:val="20"/>
              </w:rPr>
              <w:fldChar w:fldCharType="end"/>
            </w:r>
          </w:p>
        </w:tc>
      </w:tr>
      <w:tr w:rsidR="005051B8" w:rsidRPr="005114CE" w14:paraId="282F2762" w14:textId="77777777" w:rsidTr="007F62CA">
        <w:trPr>
          <w:trHeight w:val="305"/>
          <w:jc w:val="center"/>
        </w:trPr>
        <w:tc>
          <w:tcPr>
            <w:tcW w:w="10784" w:type="dxa"/>
            <w:gridSpan w:val="7"/>
            <w:shd w:val="clear" w:color="auto" w:fill="auto"/>
            <w:vAlign w:val="center"/>
          </w:tcPr>
          <w:p w14:paraId="38A83612" w14:textId="77777777" w:rsidR="005051B8" w:rsidRDefault="005051B8" w:rsidP="006F3A6A">
            <w:pPr>
              <w:pStyle w:val="BodyText"/>
            </w:pPr>
            <w:r>
              <w:t xml:space="preserve">Job(s) applying for:  </w:t>
            </w:r>
            <w:r w:rsidR="006F3A6A">
              <w:rPr>
                <w:rFonts w:ascii="Times New Roman" w:hAnsi="Times New Roman"/>
                <w:sz w:val="20"/>
              </w:rPr>
              <w:fldChar w:fldCharType="begin">
                <w:ffData>
                  <w:name w:val=""/>
                  <w:enabled/>
                  <w:calcOnExit w:val="0"/>
                  <w:textInput>
                    <w:maxLength w:val="100"/>
                  </w:textInput>
                </w:ffData>
              </w:fldChar>
            </w:r>
            <w:r w:rsidR="006F3A6A">
              <w:rPr>
                <w:rFonts w:ascii="Times New Roman" w:hAnsi="Times New Roman"/>
                <w:sz w:val="20"/>
              </w:rPr>
              <w:instrText xml:space="preserve"> FORMTEXT </w:instrText>
            </w:r>
            <w:r w:rsidR="006F3A6A">
              <w:rPr>
                <w:rFonts w:ascii="Times New Roman" w:hAnsi="Times New Roman"/>
                <w:sz w:val="20"/>
              </w:rPr>
            </w:r>
            <w:r w:rsidR="006F3A6A">
              <w:rPr>
                <w:rFonts w:ascii="Times New Roman" w:hAnsi="Times New Roman"/>
                <w:sz w:val="20"/>
              </w:rPr>
              <w:fldChar w:fldCharType="separate"/>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sz w:val="20"/>
              </w:rPr>
              <w:fldChar w:fldCharType="end"/>
            </w:r>
            <w:r>
              <w:tab/>
            </w:r>
          </w:p>
        </w:tc>
      </w:tr>
      <w:tr w:rsidR="005051B8" w:rsidRPr="005114CE" w14:paraId="7D84E467" w14:textId="77777777" w:rsidTr="007F62CA">
        <w:trPr>
          <w:trHeight w:val="440"/>
          <w:jc w:val="center"/>
        </w:trPr>
        <w:tc>
          <w:tcPr>
            <w:tcW w:w="10784" w:type="dxa"/>
            <w:gridSpan w:val="7"/>
            <w:shd w:val="clear" w:color="auto" w:fill="auto"/>
            <w:vAlign w:val="center"/>
          </w:tcPr>
          <w:p w14:paraId="3406A216" w14:textId="77777777" w:rsidR="005051B8" w:rsidRPr="001926F1" w:rsidRDefault="005051B8" w:rsidP="007B39C3">
            <w:pPr>
              <w:pStyle w:val="BodyText"/>
              <w:rPr>
                <w:rFonts w:ascii="Arial Narrow" w:hAnsi="Arial Narrow"/>
              </w:rPr>
            </w:pPr>
            <w:r>
              <w:t xml:space="preserve">Are you on a lay-off and/or subject to recall? </w:t>
            </w:r>
            <w:r w:rsidR="002E5985">
              <w:t xml:space="preserve">    </w:t>
            </w:r>
            <w:r w:rsidRPr="002E5985">
              <w:rPr>
                <w:sz w:val="18"/>
                <w:szCs w:val="18"/>
              </w:rPr>
              <w:t>YES</w:t>
            </w:r>
            <w:r>
              <w:rPr>
                <w:sz w:val="16"/>
                <w:szCs w:val="16"/>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r w:rsidR="002E5985">
              <w:rPr>
                <w:sz w:val="24"/>
                <w:szCs w:val="24"/>
              </w:rPr>
              <w:t xml:space="preserve">  </w:t>
            </w:r>
            <w:r w:rsidRPr="002E5985">
              <w:rPr>
                <w:sz w:val="18"/>
                <w:szCs w:val="18"/>
              </w:rPr>
              <w:t>NO</w:t>
            </w:r>
            <w:r>
              <w:rPr>
                <w:sz w:val="16"/>
                <w:szCs w:val="16"/>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p>
        </w:tc>
      </w:tr>
      <w:tr w:rsidR="005051B8" w:rsidRPr="005114CE" w14:paraId="74614820" w14:textId="77777777" w:rsidTr="007F62CA">
        <w:trPr>
          <w:trHeight w:val="341"/>
          <w:jc w:val="center"/>
        </w:trPr>
        <w:tc>
          <w:tcPr>
            <w:tcW w:w="10784" w:type="dxa"/>
            <w:gridSpan w:val="7"/>
            <w:shd w:val="clear" w:color="auto" w:fill="auto"/>
            <w:vAlign w:val="center"/>
          </w:tcPr>
          <w:p w14:paraId="6E3B4F62" w14:textId="77777777" w:rsidR="005051B8" w:rsidRPr="001926F1" w:rsidRDefault="005051B8" w:rsidP="006F3A6A">
            <w:pPr>
              <w:pStyle w:val="BodyText"/>
              <w:rPr>
                <w:rFonts w:ascii="Arial Narrow" w:hAnsi="Arial Narrow"/>
              </w:rPr>
            </w:pPr>
            <w:r>
              <w:t xml:space="preserve">When would you be available to work? </w:t>
            </w:r>
            <w:r w:rsidR="006F3A6A">
              <w:rPr>
                <w:rFonts w:ascii="Times New Roman" w:hAnsi="Times New Roman"/>
                <w:sz w:val="20"/>
              </w:rPr>
              <w:fldChar w:fldCharType="begin">
                <w:ffData>
                  <w:name w:val=""/>
                  <w:enabled/>
                  <w:calcOnExit w:val="0"/>
                  <w:textInput>
                    <w:maxLength w:val="85"/>
                  </w:textInput>
                </w:ffData>
              </w:fldChar>
            </w:r>
            <w:r w:rsidR="006F3A6A">
              <w:rPr>
                <w:rFonts w:ascii="Times New Roman" w:hAnsi="Times New Roman"/>
                <w:sz w:val="20"/>
              </w:rPr>
              <w:instrText xml:space="preserve"> FORMTEXT </w:instrText>
            </w:r>
            <w:r w:rsidR="006F3A6A">
              <w:rPr>
                <w:rFonts w:ascii="Times New Roman" w:hAnsi="Times New Roman"/>
                <w:sz w:val="20"/>
              </w:rPr>
            </w:r>
            <w:r w:rsidR="006F3A6A">
              <w:rPr>
                <w:rFonts w:ascii="Times New Roman" w:hAnsi="Times New Roman"/>
                <w:sz w:val="20"/>
              </w:rPr>
              <w:fldChar w:fldCharType="separate"/>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sz w:val="20"/>
              </w:rPr>
              <w:fldChar w:fldCharType="end"/>
            </w:r>
          </w:p>
        </w:tc>
      </w:tr>
      <w:tr w:rsidR="005051B8" w:rsidRPr="005114CE" w14:paraId="0006D57D" w14:textId="77777777" w:rsidTr="007F62CA">
        <w:trPr>
          <w:trHeight w:val="341"/>
          <w:jc w:val="center"/>
        </w:trPr>
        <w:tc>
          <w:tcPr>
            <w:tcW w:w="10784" w:type="dxa"/>
            <w:gridSpan w:val="7"/>
            <w:shd w:val="clear" w:color="auto" w:fill="auto"/>
            <w:vAlign w:val="center"/>
          </w:tcPr>
          <w:p w14:paraId="5318F89F" w14:textId="77777777" w:rsidR="005051B8" w:rsidRDefault="005051B8" w:rsidP="007B39C3">
            <w:pPr>
              <w:pStyle w:val="BodyText"/>
            </w:pPr>
            <w:r>
              <w:t xml:space="preserve">What hours/days are you able to work? </w:t>
            </w:r>
            <w:r>
              <w:rPr>
                <w:rFonts w:ascii="Times New Roman" w:hAnsi="Times New Roman"/>
                <w:sz w:val="20"/>
              </w:rPr>
              <w:fldChar w:fldCharType="begin">
                <w:ffData>
                  <w:name w:val=""/>
                  <w:enabled/>
                  <w:calcOnExit w:val="0"/>
                  <w:textInput>
                    <w:maxLength w:val="8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051B8" w:rsidRPr="005114CE" w14:paraId="1D3E159D" w14:textId="77777777" w:rsidTr="006C484F">
        <w:trPr>
          <w:trHeight w:val="341"/>
          <w:jc w:val="center"/>
        </w:trPr>
        <w:tc>
          <w:tcPr>
            <w:tcW w:w="10784" w:type="dxa"/>
            <w:gridSpan w:val="7"/>
            <w:shd w:val="clear" w:color="auto" w:fill="auto"/>
            <w:vAlign w:val="center"/>
          </w:tcPr>
          <w:p w14:paraId="2138DB34" w14:textId="77777777" w:rsidR="005051B8" w:rsidRPr="004C195F" w:rsidRDefault="005051B8" w:rsidP="00A82A46">
            <w:pPr>
              <w:pStyle w:val="BodyText"/>
              <w:rPr>
                <w:szCs w:val="14"/>
              </w:rPr>
            </w:pPr>
            <w:r>
              <w:t xml:space="preserve">Weekend Work?  </w:t>
            </w:r>
            <w:r w:rsidRPr="002E5985">
              <w:rPr>
                <w:sz w:val="18"/>
                <w:szCs w:val="18"/>
              </w:rPr>
              <w:t>YES</w:t>
            </w:r>
            <w:r>
              <w:rPr>
                <w:sz w:val="14"/>
                <w:szCs w:val="14"/>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r w:rsidRPr="002E5985">
              <w:rPr>
                <w:sz w:val="18"/>
                <w:szCs w:val="18"/>
              </w:rPr>
              <w:t>NO</w:t>
            </w:r>
            <w:r w:rsidRPr="000A6D29">
              <w:rPr>
                <w:sz w:val="14"/>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ab/>
            </w:r>
            <w:r>
              <w:rPr>
                <w:sz w:val="24"/>
                <w:szCs w:val="24"/>
              </w:rPr>
              <w:tab/>
            </w:r>
            <w:r>
              <w:rPr>
                <w:sz w:val="20"/>
                <w:szCs w:val="20"/>
              </w:rPr>
              <w:t xml:space="preserve">Would </w:t>
            </w:r>
            <w:r w:rsidRPr="000A6D29">
              <w:rPr>
                <w:sz w:val="20"/>
                <w:szCs w:val="20"/>
              </w:rPr>
              <w:t>you be available to work</w:t>
            </w:r>
            <w:r>
              <w:rPr>
                <w:sz w:val="20"/>
                <w:szCs w:val="20"/>
              </w:rPr>
              <w:t xml:space="preserve"> evenings</w:t>
            </w:r>
            <w:r w:rsidRPr="000A6D29">
              <w:rPr>
                <w:sz w:val="20"/>
                <w:szCs w:val="20"/>
              </w:rPr>
              <w:t>?</w:t>
            </w:r>
            <w:r>
              <w:rPr>
                <w:sz w:val="20"/>
                <w:szCs w:val="20"/>
              </w:rPr>
              <w:t xml:space="preserve"> </w:t>
            </w:r>
            <w:r w:rsidRPr="002E5985">
              <w:rPr>
                <w:sz w:val="18"/>
                <w:szCs w:val="18"/>
              </w:rPr>
              <w:t>YES</w:t>
            </w:r>
            <w:r>
              <w:rPr>
                <w:szCs w:val="14"/>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r w:rsidR="002E5985">
              <w:rPr>
                <w:sz w:val="24"/>
                <w:szCs w:val="24"/>
              </w:rPr>
              <w:t xml:space="preserve"> </w:t>
            </w:r>
            <w:r w:rsidRPr="002E5985">
              <w:rPr>
                <w:sz w:val="18"/>
                <w:szCs w:val="18"/>
              </w:rPr>
              <w:t>NO</w:t>
            </w:r>
            <w:r>
              <w:rPr>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p>
        </w:tc>
      </w:tr>
      <w:tr w:rsidR="005051B8" w:rsidRPr="005114CE" w14:paraId="4EDA1A1D" w14:textId="77777777" w:rsidTr="007F62CA">
        <w:trPr>
          <w:trHeight w:val="341"/>
          <w:jc w:val="center"/>
        </w:trPr>
        <w:tc>
          <w:tcPr>
            <w:tcW w:w="10784" w:type="dxa"/>
            <w:gridSpan w:val="7"/>
            <w:shd w:val="clear" w:color="auto" w:fill="auto"/>
            <w:vAlign w:val="center"/>
          </w:tcPr>
          <w:p w14:paraId="71CFE03B" w14:textId="77777777" w:rsidR="005051B8" w:rsidRPr="002521BE" w:rsidRDefault="005051B8" w:rsidP="00A82A46">
            <w:pPr>
              <w:pStyle w:val="BodyText"/>
              <w:rPr>
                <w:sz w:val="24"/>
                <w:szCs w:val="24"/>
              </w:rPr>
            </w:pPr>
            <w:r>
              <w:t xml:space="preserve">Are you available for overtime? </w:t>
            </w:r>
            <w:r w:rsidRPr="00A82A46">
              <w:rPr>
                <w:sz w:val="16"/>
                <w:szCs w:val="16"/>
              </w:rPr>
              <w:t>YES</w:t>
            </w:r>
            <w:r>
              <w:rPr>
                <w:sz w:val="16"/>
                <w:szCs w:val="16"/>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r w:rsidRPr="00A82A46">
              <w:rPr>
                <w:sz w:val="16"/>
                <w:szCs w:val="16"/>
              </w:rPr>
              <w:t>NO</w:t>
            </w:r>
            <w:r>
              <w:rPr>
                <w:sz w:val="16"/>
                <w:szCs w:val="16"/>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ab/>
            </w:r>
            <w:r>
              <w:t xml:space="preserve">Will you relocate if job requires it?   </w:t>
            </w:r>
            <w:r w:rsidRPr="002E5985">
              <w:rPr>
                <w:sz w:val="18"/>
                <w:szCs w:val="18"/>
              </w:rPr>
              <w:t xml:space="preserve">YES </w:t>
            </w:r>
            <w:r w:rsidRPr="002E5985">
              <w:rPr>
                <w:sz w:val="24"/>
                <w:szCs w:val="24"/>
              </w:rPr>
              <w:fldChar w:fldCharType="begin">
                <w:ffData>
                  <w:name w:val="Check3"/>
                  <w:enabled/>
                  <w:calcOnExit w:val="0"/>
                  <w:checkBox>
                    <w:sizeAuto/>
                    <w:default w:val="0"/>
                  </w:checkBox>
                </w:ffData>
              </w:fldChar>
            </w:r>
            <w:r w:rsidRPr="002E5985">
              <w:rPr>
                <w:sz w:val="24"/>
                <w:szCs w:val="24"/>
              </w:rPr>
              <w:instrText xml:space="preserve"> FORMCHECKBOX </w:instrText>
            </w:r>
            <w:r w:rsidR="00000000">
              <w:rPr>
                <w:sz w:val="24"/>
                <w:szCs w:val="24"/>
              </w:rPr>
            </w:r>
            <w:r w:rsidR="00000000">
              <w:rPr>
                <w:sz w:val="24"/>
                <w:szCs w:val="24"/>
              </w:rPr>
              <w:fldChar w:fldCharType="separate"/>
            </w:r>
            <w:r w:rsidRPr="002E5985">
              <w:rPr>
                <w:sz w:val="24"/>
                <w:szCs w:val="24"/>
              </w:rPr>
              <w:fldChar w:fldCharType="end"/>
            </w:r>
            <w:r w:rsidRPr="002E5985">
              <w:rPr>
                <w:sz w:val="24"/>
                <w:szCs w:val="24"/>
              </w:rPr>
              <w:t xml:space="preserve">  </w:t>
            </w:r>
            <w:r w:rsidRPr="002E5985">
              <w:rPr>
                <w:sz w:val="18"/>
                <w:szCs w:val="18"/>
              </w:rPr>
              <w:t xml:space="preserve">  NO </w:t>
            </w:r>
            <w:r w:rsidRPr="002E5985">
              <w:rPr>
                <w:sz w:val="24"/>
                <w:szCs w:val="24"/>
              </w:rPr>
              <w:fldChar w:fldCharType="begin">
                <w:ffData>
                  <w:name w:val="Check3"/>
                  <w:enabled/>
                  <w:calcOnExit w:val="0"/>
                  <w:checkBox>
                    <w:sizeAuto/>
                    <w:default w:val="0"/>
                  </w:checkBox>
                </w:ffData>
              </w:fldChar>
            </w:r>
            <w:r w:rsidRPr="002E5985">
              <w:rPr>
                <w:sz w:val="24"/>
                <w:szCs w:val="24"/>
              </w:rPr>
              <w:instrText xml:space="preserve"> FORMCHECKBOX </w:instrText>
            </w:r>
            <w:r w:rsidR="00000000">
              <w:rPr>
                <w:sz w:val="24"/>
                <w:szCs w:val="24"/>
              </w:rPr>
            </w:r>
            <w:r w:rsidR="00000000">
              <w:rPr>
                <w:sz w:val="24"/>
                <w:szCs w:val="24"/>
              </w:rPr>
              <w:fldChar w:fldCharType="separate"/>
            </w:r>
            <w:r w:rsidRPr="002E5985">
              <w:rPr>
                <w:sz w:val="24"/>
                <w:szCs w:val="24"/>
              </w:rPr>
              <w:fldChar w:fldCharType="end"/>
            </w:r>
          </w:p>
        </w:tc>
      </w:tr>
      <w:tr w:rsidR="005051B8" w:rsidRPr="005114CE" w14:paraId="537E79CE" w14:textId="77777777" w:rsidTr="006C484F">
        <w:trPr>
          <w:trHeight w:val="404"/>
          <w:jc w:val="center"/>
        </w:trPr>
        <w:tc>
          <w:tcPr>
            <w:tcW w:w="10784" w:type="dxa"/>
            <w:gridSpan w:val="7"/>
            <w:tcBorders>
              <w:bottom w:val="single" w:sz="4" w:space="0" w:color="auto"/>
            </w:tcBorders>
            <w:shd w:val="clear" w:color="auto" w:fill="auto"/>
            <w:vAlign w:val="center"/>
          </w:tcPr>
          <w:p w14:paraId="2028ACEB" w14:textId="77777777" w:rsidR="005051B8" w:rsidRPr="00272DB6" w:rsidRDefault="005051B8" w:rsidP="00A82A46">
            <w:pPr>
              <w:pStyle w:val="BodyText3"/>
              <w:jc w:val="left"/>
              <w:rPr>
                <w:sz w:val="19"/>
                <w:szCs w:val="19"/>
              </w:rPr>
            </w:pPr>
            <w:r>
              <w:rPr>
                <w:sz w:val="19"/>
                <w:szCs w:val="19"/>
              </w:rPr>
              <w:t xml:space="preserve">Are you legally authorized to work in the U. S. without sponsorship? </w:t>
            </w:r>
            <w:r w:rsidRPr="002E5985">
              <w:rPr>
                <w:sz w:val="18"/>
                <w:szCs w:val="18"/>
              </w:rPr>
              <w:t>YES</w:t>
            </w:r>
            <w:r w:rsidR="002E5985">
              <w:rPr>
                <w:sz w:val="18"/>
                <w:szCs w:val="18"/>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ab/>
            </w:r>
            <w:r w:rsidR="002E5985" w:rsidRPr="002E5985">
              <w:rPr>
                <w:sz w:val="18"/>
                <w:szCs w:val="18"/>
              </w:rPr>
              <w:t xml:space="preserve">    </w:t>
            </w:r>
            <w:r w:rsidRPr="002E5985">
              <w:rPr>
                <w:sz w:val="18"/>
                <w:szCs w:val="18"/>
              </w:rPr>
              <w:t>NO</w:t>
            </w:r>
            <w:r w:rsidR="002E5985">
              <w:rPr>
                <w:sz w:val="18"/>
                <w:szCs w:val="18"/>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p>
        </w:tc>
      </w:tr>
      <w:tr w:rsidR="005051B8" w:rsidRPr="005114CE" w14:paraId="2A7F2898" w14:textId="77777777" w:rsidTr="00603747">
        <w:trPr>
          <w:trHeight w:val="323"/>
          <w:jc w:val="center"/>
        </w:trPr>
        <w:tc>
          <w:tcPr>
            <w:tcW w:w="10784" w:type="dxa"/>
            <w:gridSpan w:val="7"/>
            <w:shd w:val="clear" w:color="auto" w:fill="C6D9F1" w:themeFill="text2" w:themeFillTint="33"/>
            <w:vAlign w:val="center"/>
          </w:tcPr>
          <w:p w14:paraId="3613A3C9" w14:textId="77777777" w:rsidR="005051B8" w:rsidRPr="006A7869" w:rsidRDefault="005051B8" w:rsidP="00574319">
            <w:pPr>
              <w:pStyle w:val="BodyText"/>
              <w:jc w:val="center"/>
              <w:rPr>
                <w:rFonts w:cs="Arial"/>
                <w:b/>
              </w:rPr>
            </w:pPr>
            <w:r w:rsidRPr="006A7869">
              <w:rPr>
                <w:rFonts w:cs="Arial"/>
                <w:b/>
              </w:rPr>
              <w:t>(The Company will attempt to reasonably accommodate an applicant’s religious needs, as required by law)</w:t>
            </w:r>
          </w:p>
        </w:tc>
      </w:tr>
      <w:tr w:rsidR="005051B8" w:rsidRPr="005114CE" w14:paraId="527C6D37" w14:textId="77777777" w:rsidTr="007F62CA">
        <w:trPr>
          <w:trHeight w:val="449"/>
          <w:jc w:val="center"/>
        </w:trPr>
        <w:tc>
          <w:tcPr>
            <w:tcW w:w="10784" w:type="dxa"/>
            <w:gridSpan w:val="7"/>
            <w:shd w:val="clear" w:color="auto" w:fill="auto"/>
            <w:vAlign w:val="bottom"/>
          </w:tcPr>
          <w:p w14:paraId="6B450923" w14:textId="2C9E52C7" w:rsidR="005051B8" w:rsidRPr="005114CE" w:rsidRDefault="005051B8" w:rsidP="00A82A46">
            <w:pPr>
              <w:pStyle w:val="BodyText"/>
            </w:pPr>
            <w:r>
              <w:t xml:space="preserve">Do you have reliable transportation?  </w:t>
            </w:r>
            <w:r w:rsidRPr="002E5985">
              <w:rPr>
                <w:sz w:val="18"/>
                <w:szCs w:val="18"/>
              </w:rPr>
              <w:t>YES</w:t>
            </w:r>
            <w:r>
              <w:rPr>
                <w:sz w:val="14"/>
                <w:szCs w:val="14"/>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r w:rsidRPr="002E5985">
              <w:rPr>
                <w:sz w:val="18"/>
                <w:szCs w:val="18"/>
              </w:rPr>
              <w:t>NO</w:t>
            </w:r>
            <w:r>
              <w:rPr>
                <w:sz w:val="14"/>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p>
        </w:tc>
      </w:tr>
      <w:tr w:rsidR="005051B8" w:rsidRPr="005114CE" w14:paraId="110979C1" w14:textId="77777777" w:rsidTr="00057C10">
        <w:trPr>
          <w:trHeight w:val="377"/>
          <w:jc w:val="center"/>
        </w:trPr>
        <w:tc>
          <w:tcPr>
            <w:tcW w:w="6292" w:type="dxa"/>
            <w:gridSpan w:val="5"/>
            <w:shd w:val="clear" w:color="auto" w:fill="auto"/>
            <w:vAlign w:val="bottom"/>
          </w:tcPr>
          <w:p w14:paraId="0A76A73B" w14:textId="60988A5A" w:rsidR="005051B8" w:rsidRPr="00A738E5" w:rsidRDefault="00E76876" w:rsidP="00F87F86">
            <w:pPr>
              <w:pStyle w:val="BodyText"/>
              <w:tabs>
                <w:tab w:val="left" w:pos="5226"/>
              </w:tabs>
            </w:pPr>
            <w:r>
              <w:t xml:space="preserve">Can you provide a work permit? </w:t>
            </w:r>
            <w:r w:rsidRPr="002E5985">
              <w:rPr>
                <w:sz w:val="18"/>
                <w:szCs w:val="18"/>
              </w:rPr>
              <w:t>YES</w:t>
            </w:r>
            <w:r>
              <w:rPr>
                <w:sz w:val="14"/>
                <w:szCs w:val="14"/>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Pr>
                <w:sz w:val="24"/>
                <w:szCs w:val="24"/>
              </w:rPr>
            </w:r>
            <w:r>
              <w:rPr>
                <w:sz w:val="24"/>
                <w:szCs w:val="24"/>
              </w:rPr>
              <w:fldChar w:fldCharType="separate"/>
            </w:r>
            <w:r w:rsidRPr="002521BE">
              <w:rPr>
                <w:sz w:val="24"/>
                <w:szCs w:val="24"/>
              </w:rPr>
              <w:fldChar w:fldCharType="end"/>
            </w:r>
            <w:r>
              <w:rPr>
                <w:sz w:val="24"/>
                <w:szCs w:val="24"/>
              </w:rPr>
              <w:t xml:space="preserve">  </w:t>
            </w:r>
            <w:r w:rsidRPr="00A82A46">
              <w:rPr>
                <w:sz w:val="16"/>
                <w:szCs w:val="16"/>
              </w:rPr>
              <w:t xml:space="preserve"> </w:t>
            </w:r>
            <w:r w:rsidRPr="002E5985">
              <w:rPr>
                <w:sz w:val="18"/>
                <w:szCs w:val="18"/>
              </w:rPr>
              <w:t>NO</w:t>
            </w:r>
            <w:r w:rsidR="00DB022F">
              <w:rPr>
                <w:sz w:val="18"/>
                <w:szCs w:val="18"/>
              </w:rPr>
              <w:t xml:space="preserve">  </w:t>
            </w:r>
            <w:r w:rsidR="00DB022F" w:rsidRPr="002521BE">
              <w:rPr>
                <w:sz w:val="24"/>
                <w:szCs w:val="24"/>
              </w:rPr>
              <w:fldChar w:fldCharType="begin">
                <w:ffData>
                  <w:name w:val="Check4"/>
                  <w:enabled/>
                  <w:calcOnExit w:val="0"/>
                  <w:checkBox>
                    <w:sizeAuto/>
                    <w:default w:val="0"/>
                  </w:checkBox>
                </w:ffData>
              </w:fldChar>
            </w:r>
            <w:r w:rsidR="00DB022F" w:rsidRPr="002521BE">
              <w:rPr>
                <w:sz w:val="24"/>
                <w:szCs w:val="24"/>
              </w:rPr>
              <w:instrText xml:space="preserve"> FORMCHECKBOX </w:instrText>
            </w:r>
            <w:r w:rsidR="00DB022F">
              <w:rPr>
                <w:sz w:val="24"/>
                <w:szCs w:val="24"/>
              </w:rPr>
            </w:r>
            <w:r w:rsidR="00DB022F">
              <w:rPr>
                <w:sz w:val="24"/>
                <w:szCs w:val="24"/>
              </w:rPr>
              <w:fldChar w:fldCharType="separate"/>
            </w:r>
            <w:r w:rsidR="00DB022F" w:rsidRPr="002521BE">
              <w:rPr>
                <w:sz w:val="24"/>
                <w:szCs w:val="24"/>
              </w:rPr>
              <w:fldChar w:fldCharType="end"/>
            </w:r>
            <w:r w:rsidR="00DB022F">
              <w:rPr>
                <w:sz w:val="24"/>
                <w:szCs w:val="24"/>
              </w:rPr>
              <w:t xml:space="preserve">   </w:t>
            </w:r>
          </w:p>
        </w:tc>
        <w:tc>
          <w:tcPr>
            <w:tcW w:w="4492" w:type="dxa"/>
            <w:gridSpan w:val="2"/>
            <w:shd w:val="clear" w:color="auto" w:fill="auto"/>
            <w:vAlign w:val="bottom"/>
          </w:tcPr>
          <w:p w14:paraId="04FA4A85" w14:textId="57008F3D" w:rsidR="005051B8" w:rsidRPr="00A738E5" w:rsidRDefault="005051B8" w:rsidP="007B39C3">
            <w:pPr>
              <w:pStyle w:val="BodyText"/>
              <w:tabs>
                <w:tab w:val="left" w:pos="5226"/>
              </w:tabs>
            </w:pPr>
          </w:p>
        </w:tc>
      </w:tr>
      <w:tr w:rsidR="005051B8" w:rsidRPr="005114CE" w14:paraId="4F3378E9" w14:textId="77777777" w:rsidTr="006C484F">
        <w:trPr>
          <w:trHeight w:val="395"/>
          <w:jc w:val="center"/>
        </w:trPr>
        <w:tc>
          <w:tcPr>
            <w:tcW w:w="10784" w:type="dxa"/>
            <w:gridSpan w:val="7"/>
            <w:shd w:val="clear" w:color="auto" w:fill="auto"/>
            <w:vAlign w:val="bottom"/>
          </w:tcPr>
          <w:p w14:paraId="3390A5C0" w14:textId="77777777" w:rsidR="005051B8" w:rsidRPr="007B39C3" w:rsidRDefault="005051B8" w:rsidP="007B39C3">
            <w:pPr>
              <w:pStyle w:val="BodyText"/>
              <w:rPr>
                <w:rFonts w:cs="Arial"/>
              </w:rPr>
            </w:pPr>
            <w:r w:rsidRPr="007B39C3">
              <w:rPr>
                <w:rFonts w:cs="Arial"/>
              </w:rPr>
              <w:t>In case of emergency</w:t>
            </w:r>
            <w:r>
              <w:rPr>
                <w:rFonts w:cs="Arial"/>
              </w:rPr>
              <w:t xml:space="preserve">, notify (name): </w:t>
            </w:r>
            <w:r>
              <w:rPr>
                <w:rFonts w:ascii="Times New Roman" w:hAnsi="Times New Roman"/>
                <w:sz w:val="20"/>
              </w:rPr>
              <w:fldChar w:fldCharType="begin">
                <w:ffData>
                  <w:name w:val=""/>
                  <w:enabled/>
                  <w:calcOnExit w:val="0"/>
                  <w:textInput>
                    <w:maxLength w:val="7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051B8" w:rsidRPr="005114CE" w14:paraId="59670679" w14:textId="77777777" w:rsidTr="006C484F">
        <w:trPr>
          <w:trHeight w:val="359"/>
          <w:jc w:val="center"/>
        </w:trPr>
        <w:tc>
          <w:tcPr>
            <w:tcW w:w="6292" w:type="dxa"/>
            <w:gridSpan w:val="5"/>
            <w:shd w:val="clear" w:color="auto" w:fill="auto"/>
            <w:vAlign w:val="bottom"/>
          </w:tcPr>
          <w:p w14:paraId="04B26B66" w14:textId="77777777" w:rsidR="005051B8" w:rsidRPr="007B39C3" w:rsidRDefault="005051B8" w:rsidP="00970F58">
            <w:pPr>
              <w:pStyle w:val="BodyText"/>
              <w:rPr>
                <w:rFonts w:cs="Arial"/>
              </w:rPr>
            </w:pPr>
            <w:r>
              <w:rPr>
                <w:rFonts w:cs="Arial"/>
              </w:rPr>
              <w:t xml:space="preserve">Relationship: </w:t>
            </w:r>
            <w:r>
              <w:rPr>
                <w:rFonts w:ascii="Times New Roman" w:hAnsi="Times New Roman"/>
                <w:sz w:val="20"/>
              </w:rPr>
              <w:fldChar w:fldCharType="begin">
                <w:ffData>
                  <w:name w:val=""/>
                  <w:enabled/>
                  <w:calcOnExit w:val="0"/>
                  <w:textInput>
                    <w:maxLength w:val="6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4492" w:type="dxa"/>
            <w:gridSpan w:val="2"/>
            <w:shd w:val="clear" w:color="auto" w:fill="auto"/>
            <w:vAlign w:val="bottom"/>
          </w:tcPr>
          <w:p w14:paraId="4BCED8FC" w14:textId="77777777" w:rsidR="005051B8" w:rsidRPr="007B39C3" w:rsidRDefault="005051B8" w:rsidP="007B39C3">
            <w:pPr>
              <w:pStyle w:val="BodyText"/>
              <w:rPr>
                <w:rFonts w:cs="Arial"/>
              </w:rPr>
            </w:pPr>
            <w:r>
              <w:rPr>
                <w:rFonts w:cs="Arial"/>
              </w:rPr>
              <w:t>Phone: (</w:t>
            </w:r>
            <w:r>
              <w:rPr>
                <w:rFonts w:ascii="Times New Roman" w:hAnsi="Times New Roman"/>
                <w:sz w:val="20"/>
              </w:rPr>
              <w:fldChar w:fldCharType="begin">
                <w:ffData>
                  <w:name w:val=""/>
                  <w:enabled/>
                  <w:calcOnExit w:val="0"/>
                  <w:textInput>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004221F3">
              <w:rPr>
                <w:rFonts w:ascii="Times New Roman" w:hAnsi="Times New Roman"/>
                <w:sz w:val="20"/>
              </w:rPr>
              <w:t xml:space="preserve"> </w:t>
            </w:r>
            <w:r>
              <w:rPr>
                <w:rFonts w:cs="Arial"/>
              </w:rPr>
              <w:t>)</w:t>
            </w:r>
            <w:r w:rsidR="004221F3">
              <w:rPr>
                <w:rFonts w:cs="Arial"/>
              </w:rPr>
              <w:t xml:space="preserve"> </w:t>
            </w:r>
            <w:r>
              <w:rPr>
                <w:rFonts w:ascii="Times New Roman" w:hAnsi="Times New Roman"/>
                <w:sz w:val="20"/>
              </w:rPr>
              <w:fldChar w:fldCharType="begin">
                <w:ffData>
                  <w:name w:val=""/>
                  <w:enabled/>
                  <w:calcOnExit w:val="0"/>
                  <w:textInput>
                    <w:maxLength w:val="1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cs="Arial"/>
              </w:rPr>
              <w:t xml:space="preserve"> </w:t>
            </w:r>
          </w:p>
        </w:tc>
      </w:tr>
      <w:tr w:rsidR="005051B8" w:rsidRPr="005114CE" w14:paraId="4DAF1E5D" w14:textId="77777777" w:rsidTr="007F62CA">
        <w:trPr>
          <w:trHeight w:val="359"/>
          <w:jc w:val="center"/>
        </w:trPr>
        <w:tc>
          <w:tcPr>
            <w:tcW w:w="10784" w:type="dxa"/>
            <w:gridSpan w:val="7"/>
            <w:shd w:val="clear" w:color="auto" w:fill="auto"/>
            <w:vAlign w:val="bottom"/>
          </w:tcPr>
          <w:p w14:paraId="6070425F" w14:textId="77777777" w:rsidR="005051B8" w:rsidRPr="007B39C3" w:rsidRDefault="005051B8" w:rsidP="009423E2">
            <w:pPr>
              <w:pStyle w:val="BodyText"/>
              <w:rPr>
                <w:rFonts w:cs="Arial"/>
              </w:rPr>
            </w:pPr>
            <w:r>
              <w:rPr>
                <w:rFonts w:cs="Arial"/>
              </w:rPr>
              <w:t xml:space="preserve">Address </w:t>
            </w:r>
            <w:r w:rsidRPr="007B39C3">
              <w:rPr>
                <w:rFonts w:cs="Arial"/>
                <w:i/>
              </w:rPr>
              <w:t>(Street)</w:t>
            </w:r>
            <w:r>
              <w:rPr>
                <w:rFonts w:cs="Arial"/>
              </w:rPr>
              <w:t xml:space="preserve">: </w:t>
            </w:r>
            <w:r>
              <w:rPr>
                <w:rFonts w:ascii="Times New Roman" w:hAnsi="Times New Roman"/>
                <w:sz w:val="20"/>
              </w:rPr>
              <w:fldChar w:fldCharType="begin">
                <w:ffData>
                  <w:name w:val=""/>
                  <w:enabled/>
                  <w:calcOnExit w:val="0"/>
                  <w:textInput>
                    <w:maxLength w:val="1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051B8" w:rsidRPr="005114CE" w14:paraId="15F02F18" w14:textId="77777777" w:rsidTr="007F62CA">
        <w:trPr>
          <w:trHeight w:val="350"/>
          <w:jc w:val="center"/>
        </w:trPr>
        <w:tc>
          <w:tcPr>
            <w:tcW w:w="10784" w:type="dxa"/>
            <w:gridSpan w:val="7"/>
            <w:shd w:val="clear" w:color="auto" w:fill="auto"/>
            <w:vAlign w:val="bottom"/>
          </w:tcPr>
          <w:p w14:paraId="522CA62F" w14:textId="77777777" w:rsidR="005051B8" w:rsidRDefault="005051B8" w:rsidP="009423E2">
            <w:pPr>
              <w:pStyle w:val="BodyText"/>
              <w:rPr>
                <w:rFonts w:cs="Arial"/>
              </w:rPr>
            </w:pPr>
            <w:r>
              <w:rPr>
                <w:rFonts w:cs="Arial"/>
              </w:rPr>
              <w:t xml:space="preserve">Address </w:t>
            </w:r>
            <w:r w:rsidRPr="007B39C3">
              <w:rPr>
                <w:rFonts w:cs="Arial"/>
                <w:i/>
              </w:rPr>
              <w:t>(City, State, Zip)</w:t>
            </w:r>
            <w:r>
              <w:rPr>
                <w:rFonts w:cs="Arial"/>
              </w:rPr>
              <w:t xml:space="preserve">: </w:t>
            </w:r>
            <w:r>
              <w:rPr>
                <w:rFonts w:ascii="Times New Roman" w:hAnsi="Times New Roman"/>
                <w:sz w:val="20"/>
              </w:rPr>
              <w:fldChar w:fldCharType="begin">
                <w:ffData>
                  <w:name w:val=""/>
                  <w:enabled/>
                  <w:calcOnExit w:val="0"/>
                  <w:textInput>
                    <w:maxLength w:val="1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bookmarkEnd w:id="0"/>
    </w:tbl>
    <w:p w14:paraId="3A4B7347" w14:textId="77777777" w:rsidR="00E96572" w:rsidRDefault="00E96572" w:rsidP="00D82553">
      <w:pPr>
        <w:pStyle w:val="BodyText"/>
        <w:rPr>
          <w:sz w:val="18"/>
          <w:szCs w:val="18"/>
        </w:rPr>
        <w:sectPr w:rsidR="00E96572" w:rsidSect="006C484F">
          <w:footerReference w:type="default" r:id="rId9"/>
          <w:pgSz w:w="12240" w:h="15840"/>
          <w:pgMar w:top="1152" w:right="1440" w:bottom="835" w:left="1440" w:header="720" w:footer="720" w:gutter="0"/>
          <w:cols w:space="720"/>
          <w:docGrid w:linePitch="360"/>
        </w:sectPr>
      </w:pPr>
    </w:p>
    <w:tbl>
      <w:tblPr>
        <w:tblpPr w:leftFromText="180" w:rightFromText="180" w:vertAnchor="page" w:horzAnchor="margin" w:tblpXSpec="center" w:tblpY="1069"/>
        <w:tblW w:w="1078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784"/>
      </w:tblGrid>
      <w:tr w:rsidR="00711FBF" w:rsidRPr="005114CE" w14:paraId="72A479A0" w14:textId="77777777" w:rsidTr="0037594B">
        <w:trPr>
          <w:trHeight w:val="539"/>
        </w:trPr>
        <w:tc>
          <w:tcPr>
            <w:tcW w:w="10784" w:type="dxa"/>
            <w:tcBorders>
              <w:top w:val="single" w:sz="4" w:space="0" w:color="auto"/>
              <w:bottom w:val="single" w:sz="4" w:space="0" w:color="auto"/>
            </w:tcBorders>
            <w:shd w:val="clear" w:color="auto" w:fill="000000" w:themeFill="text1"/>
            <w:vAlign w:val="center"/>
          </w:tcPr>
          <w:p w14:paraId="3B923267" w14:textId="77777777" w:rsidR="00711FBF" w:rsidRPr="00030FA5" w:rsidRDefault="00711FBF" w:rsidP="0037594B">
            <w:pPr>
              <w:pStyle w:val="BodyText"/>
              <w:jc w:val="center"/>
              <w:rPr>
                <w:rFonts w:cs="Arial"/>
                <w:b/>
                <w:i/>
                <w:sz w:val="24"/>
                <w:szCs w:val="24"/>
              </w:rPr>
            </w:pPr>
            <w:bookmarkStart w:id="3" w:name="_Hlk111016996"/>
            <w:bookmarkStart w:id="4" w:name="_Hlk111016971"/>
            <w:r w:rsidRPr="001926F1">
              <w:rPr>
                <w:rFonts w:cs="Arial"/>
                <w:b/>
                <w:color w:val="FFFFFF" w:themeColor="background1"/>
                <w:sz w:val="24"/>
                <w:szCs w:val="24"/>
              </w:rPr>
              <w:lastRenderedPageBreak/>
              <w:t>SKILLS AND QUALIFICATIONS</w:t>
            </w:r>
            <w:r w:rsidR="00030FA5">
              <w:rPr>
                <w:rFonts w:cs="Arial"/>
                <w:b/>
                <w:color w:val="FFFFFF" w:themeColor="background1"/>
                <w:sz w:val="24"/>
                <w:szCs w:val="24"/>
              </w:rPr>
              <w:t xml:space="preserve"> </w:t>
            </w:r>
          </w:p>
        </w:tc>
      </w:tr>
      <w:tr w:rsidR="00527C4C" w:rsidRPr="00D60D34" w14:paraId="27A9EE7A" w14:textId="77777777" w:rsidTr="0037594B">
        <w:trPr>
          <w:trHeight w:val="539"/>
        </w:trPr>
        <w:tc>
          <w:tcPr>
            <w:tcW w:w="10784" w:type="dxa"/>
            <w:tcBorders>
              <w:top w:val="single" w:sz="4" w:space="0" w:color="auto"/>
              <w:bottom w:val="single" w:sz="4" w:space="0" w:color="auto"/>
            </w:tcBorders>
            <w:shd w:val="clear" w:color="auto" w:fill="FFFFFF" w:themeFill="background1"/>
            <w:vAlign w:val="center"/>
          </w:tcPr>
          <w:p w14:paraId="2ADAD1A8" w14:textId="77777777" w:rsidR="00527C4C" w:rsidRPr="00D60D34" w:rsidRDefault="00013569"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7C4C" w:rsidRPr="00D60D34" w14:paraId="3DE3E1D6" w14:textId="77777777" w:rsidTr="0037594B">
        <w:trPr>
          <w:trHeight w:val="449"/>
        </w:trPr>
        <w:tc>
          <w:tcPr>
            <w:tcW w:w="10784" w:type="dxa"/>
            <w:tcBorders>
              <w:top w:val="single" w:sz="4" w:space="0" w:color="auto"/>
              <w:bottom w:val="single" w:sz="4" w:space="0" w:color="auto"/>
            </w:tcBorders>
            <w:shd w:val="clear" w:color="auto" w:fill="FFFFFF" w:themeFill="background1"/>
            <w:vAlign w:val="center"/>
          </w:tcPr>
          <w:p w14:paraId="3D2E8CFF" w14:textId="77777777" w:rsidR="00527C4C"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7C4C" w:rsidRPr="00D60D34" w14:paraId="59568E30" w14:textId="77777777" w:rsidTr="0037594B">
        <w:trPr>
          <w:trHeight w:val="431"/>
        </w:trPr>
        <w:tc>
          <w:tcPr>
            <w:tcW w:w="10784" w:type="dxa"/>
            <w:tcBorders>
              <w:top w:val="single" w:sz="4" w:space="0" w:color="auto"/>
              <w:bottom w:val="single" w:sz="4" w:space="0" w:color="auto"/>
            </w:tcBorders>
            <w:shd w:val="clear" w:color="auto" w:fill="FFFFFF" w:themeFill="background1"/>
            <w:vAlign w:val="center"/>
          </w:tcPr>
          <w:p w14:paraId="6A5BA85B" w14:textId="77777777" w:rsidR="00527C4C"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7C4C" w:rsidRPr="00D60D34" w14:paraId="6A95FDE6" w14:textId="77777777" w:rsidTr="0037594B">
        <w:trPr>
          <w:trHeight w:val="440"/>
        </w:trPr>
        <w:tc>
          <w:tcPr>
            <w:tcW w:w="10784" w:type="dxa"/>
            <w:tcBorders>
              <w:top w:val="single" w:sz="4" w:space="0" w:color="auto"/>
              <w:bottom w:val="single" w:sz="4" w:space="0" w:color="auto"/>
            </w:tcBorders>
            <w:shd w:val="clear" w:color="auto" w:fill="FFFFFF" w:themeFill="background1"/>
            <w:vAlign w:val="center"/>
          </w:tcPr>
          <w:p w14:paraId="6899AD30" w14:textId="77777777" w:rsidR="00527C4C"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7C4C" w:rsidRPr="00D60D34" w14:paraId="3517AA3A" w14:textId="77777777" w:rsidTr="0037594B">
        <w:trPr>
          <w:trHeight w:val="539"/>
        </w:trPr>
        <w:tc>
          <w:tcPr>
            <w:tcW w:w="10784" w:type="dxa"/>
            <w:tcBorders>
              <w:top w:val="single" w:sz="4" w:space="0" w:color="auto"/>
              <w:bottom w:val="single" w:sz="4" w:space="0" w:color="auto"/>
            </w:tcBorders>
            <w:shd w:val="clear" w:color="auto" w:fill="FFFFFF" w:themeFill="background1"/>
            <w:vAlign w:val="center"/>
          </w:tcPr>
          <w:p w14:paraId="173A5D3D" w14:textId="77777777" w:rsidR="00527C4C"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7C4C" w:rsidRPr="00D60D34" w14:paraId="22CBF5DC" w14:textId="77777777" w:rsidTr="0037594B">
        <w:trPr>
          <w:trHeight w:val="485"/>
        </w:trPr>
        <w:tc>
          <w:tcPr>
            <w:tcW w:w="10784" w:type="dxa"/>
            <w:tcBorders>
              <w:top w:val="single" w:sz="4" w:space="0" w:color="auto"/>
              <w:bottom w:val="single" w:sz="4" w:space="0" w:color="auto"/>
            </w:tcBorders>
            <w:shd w:val="clear" w:color="auto" w:fill="FFFFFF" w:themeFill="background1"/>
            <w:vAlign w:val="center"/>
          </w:tcPr>
          <w:p w14:paraId="67EA4E55" w14:textId="77777777" w:rsidR="00527C4C"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78082E" w:rsidRPr="00D60D34" w14:paraId="788BB800" w14:textId="77777777" w:rsidTr="0037594B">
        <w:trPr>
          <w:trHeight w:val="449"/>
        </w:trPr>
        <w:tc>
          <w:tcPr>
            <w:tcW w:w="10784" w:type="dxa"/>
            <w:tcBorders>
              <w:top w:val="single" w:sz="4" w:space="0" w:color="auto"/>
              <w:bottom w:val="single" w:sz="4" w:space="0" w:color="auto"/>
            </w:tcBorders>
            <w:shd w:val="clear" w:color="auto" w:fill="FFFFFF" w:themeFill="background1"/>
            <w:vAlign w:val="center"/>
          </w:tcPr>
          <w:p w14:paraId="05A3D0BE" w14:textId="77777777" w:rsidR="0078082E"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B13468" w:rsidRPr="00D60D34" w14:paraId="70B53C15" w14:textId="77777777" w:rsidTr="0037594B">
        <w:trPr>
          <w:trHeight w:val="449"/>
        </w:trPr>
        <w:tc>
          <w:tcPr>
            <w:tcW w:w="10784" w:type="dxa"/>
            <w:tcBorders>
              <w:top w:val="single" w:sz="4" w:space="0" w:color="auto"/>
              <w:bottom w:val="single" w:sz="4" w:space="0" w:color="auto"/>
            </w:tcBorders>
            <w:shd w:val="clear" w:color="auto" w:fill="FFFFFF" w:themeFill="background1"/>
            <w:vAlign w:val="center"/>
          </w:tcPr>
          <w:p w14:paraId="231ED3EF" w14:textId="77777777" w:rsidR="00B13468"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bl>
    <w:tbl>
      <w:tblPr>
        <w:tblpPr w:leftFromText="180" w:rightFromText="180" w:vertAnchor="text" w:horzAnchor="margin" w:tblpXSpec="center" w:tblpY="468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6732"/>
      </w:tblGrid>
      <w:tr w:rsidR="00C836B6" w:rsidRPr="00B01512" w14:paraId="792E0611" w14:textId="77777777" w:rsidTr="00C836B6">
        <w:trPr>
          <w:trHeight w:hRule="exact" w:val="460"/>
        </w:trPr>
        <w:tc>
          <w:tcPr>
            <w:tcW w:w="10800" w:type="dxa"/>
            <w:gridSpan w:val="2"/>
            <w:tcBorders>
              <w:left w:val="single" w:sz="4" w:space="0" w:color="auto"/>
              <w:bottom w:val="single" w:sz="4" w:space="0" w:color="auto"/>
              <w:right w:val="single" w:sz="4" w:space="0" w:color="auto"/>
            </w:tcBorders>
            <w:shd w:val="clear" w:color="auto" w:fill="000000"/>
            <w:vAlign w:val="center"/>
          </w:tcPr>
          <w:p w14:paraId="389CF9F5" w14:textId="77777777" w:rsidR="00C836B6" w:rsidRPr="00084CC8" w:rsidRDefault="00C836B6" w:rsidP="00C836B6">
            <w:pPr>
              <w:pStyle w:val="Heading3"/>
              <w:rPr>
                <w:color w:val="auto"/>
                <w:sz w:val="24"/>
                <w:szCs w:val="24"/>
              </w:rPr>
            </w:pPr>
            <w:bookmarkStart w:id="5" w:name="_Hlk111017021"/>
            <w:bookmarkEnd w:id="3"/>
            <w:r w:rsidRPr="00084CC8">
              <w:rPr>
                <w:color w:val="auto"/>
                <w:sz w:val="24"/>
                <w:szCs w:val="24"/>
              </w:rPr>
              <w:t>EDUCATION</w:t>
            </w:r>
          </w:p>
        </w:tc>
      </w:tr>
      <w:tr w:rsidR="00C836B6" w:rsidRPr="00B01512" w14:paraId="2393E960" w14:textId="77777777" w:rsidTr="00C836B6">
        <w:trPr>
          <w:trHeight w:hRule="exact" w:val="361"/>
        </w:trPr>
        <w:tc>
          <w:tcPr>
            <w:tcW w:w="4068" w:type="dxa"/>
            <w:tcBorders>
              <w:left w:val="single" w:sz="4" w:space="0" w:color="auto"/>
              <w:bottom w:val="single" w:sz="4" w:space="0" w:color="auto"/>
              <w:right w:val="single" w:sz="4" w:space="0" w:color="auto"/>
            </w:tcBorders>
            <w:vAlign w:val="center"/>
          </w:tcPr>
          <w:p w14:paraId="75ABA0C0" w14:textId="77777777" w:rsidR="00C836B6" w:rsidRPr="001926F1" w:rsidRDefault="00C836B6" w:rsidP="00C836B6">
            <w:pPr>
              <w:pStyle w:val="BodyText"/>
              <w:rPr>
                <w:rFonts w:ascii="Arial Narrow" w:hAnsi="Arial Narrow"/>
                <w:i/>
                <w:sz w:val="20"/>
                <w:szCs w:val="20"/>
              </w:rPr>
            </w:pPr>
            <w:r w:rsidRPr="00B65E45">
              <w:t>Highest grade completed (1-12):</w:t>
            </w:r>
            <w:r>
              <w:t xml:space="preserve"> </w:t>
            </w:r>
            <w:r>
              <w:rPr>
                <w:rFonts w:ascii="Times New Roman" w:hAnsi="Times New Roman"/>
                <w:sz w:val="24"/>
                <w:szCs w:val="24"/>
              </w:rPr>
              <w:fldChar w:fldCharType="begin">
                <w:ffData>
                  <w:name w:val=""/>
                  <w:enabled/>
                  <w:calcOnExit w:val="0"/>
                  <w:textInput>
                    <w:maxLength w:val="1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r>
              <w:t xml:space="preserve"> </w:t>
            </w:r>
            <w:r>
              <w:rPr>
                <w:rFonts w:ascii="Arial Narrow" w:hAnsi="Arial Narrow"/>
                <w:i/>
                <w:sz w:val="20"/>
                <w:szCs w:val="20"/>
              </w:rPr>
              <w:tab/>
            </w:r>
          </w:p>
        </w:tc>
        <w:tc>
          <w:tcPr>
            <w:tcW w:w="6732" w:type="dxa"/>
            <w:tcBorders>
              <w:left w:val="single" w:sz="4" w:space="0" w:color="auto"/>
              <w:bottom w:val="single" w:sz="4" w:space="0" w:color="auto"/>
              <w:right w:val="single" w:sz="4" w:space="0" w:color="auto"/>
            </w:tcBorders>
            <w:vAlign w:val="center"/>
          </w:tcPr>
          <w:p w14:paraId="5442D937" w14:textId="77777777" w:rsidR="00C836B6" w:rsidRPr="002619B5" w:rsidRDefault="00C836B6" w:rsidP="00C836B6">
            <w:pPr>
              <w:pStyle w:val="BodyText"/>
              <w:rPr>
                <w:rFonts w:cs="Arial"/>
              </w:rPr>
            </w:pPr>
            <w:r>
              <w:rPr>
                <w:rFonts w:cs="Arial"/>
              </w:rPr>
              <w:t xml:space="preserve">Technical School/College </w:t>
            </w:r>
            <w:r>
              <w:rPr>
                <w:rFonts w:cs="Arial"/>
                <w:i/>
              </w:rPr>
              <w:t>(years attended)</w:t>
            </w:r>
            <w:r>
              <w:rPr>
                <w:rFonts w:cs="Arial"/>
              </w:rPr>
              <w:t xml:space="preserve">: </w:t>
            </w:r>
            <w:r>
              <w:rPr>
                <w:rFonts w:ascii="Times New Roman" w:hAnsi="Times New Roman"/>
                <w:sz w:val="24"/>
                <w:szCs w:val="24"/>
              </w:rPr>
              <w:fldChar w:fldCharType="begin">
                <w:ffData>
                  <w:name w:val=""/>
                  <w:enabled/>
                  <w:calcOnExit w:val="0"/>
                  <w:textInput>
                    <w:maxLength w:val="15"/>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836B6" w:rsidRPr="00B01512" w14:paraId="0A748274" w14:textId="77777777" w:rsidTr="00C836B6">
        <w:trPr>
          <w:trHeight w:hRule="exact" w:val="541"/>
        </w:trPr>
        <w:tc>
          <w:tcPr>
            <w:tcW w:w="4068" w:type="dxa"/>
            <w:tcBorders>
              <w:left w:val="single" w:sz="4" w:space="0" w:color="auto"/>
              <w:bottom w:val="single" w:sz="4" w:space="0" w:color="auto"/>
              <w:right w:val="single" w:sz="4" w:space="0" w:color="auto"/>
            </w:tcBorders>
            <w:vAlign w:val="center"/>
          </w:tcPr>
          <w:p w14:paraId="7C6CCBE8" w14:textId="77777777" w:rsidR="00C836B6" w:rsidRPr="00604AFE" w:rsidRDefault="00C836B6" w:rsidP="00C836B6">
            <w:pPr>
              <w:pStyle w:val="BodyText"/>
            </w:pPr>
            <w:r w:rsidRPr="00B65E45">
              <w:t xml:space="preserve">High School Diploma: </w:t>
            </w:r>
            <w:r w:rsidRPr="000430F0">
              <w:rPr>
                <w:sz w:val="14"/>
                <w:szCs w:val="14"/>
              </w:rPr>
              <w:t xml:space="preserve"> </w:t>
            </w:r>
            <w:r w:rsidRPr="002E5985">
              <w:rPr>
                <w:sz w:val="18"/>
                <w:szCs w:val="18"/>
              </w:rPr>
              <w:t>YES</w:t>
            </w:r>
            <w: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r w:rsidRPr="002E5985">
              <w:rPr>
                <w:sz w:val="18"/>
                <w:szCs w:val="18"/>
              </w:rPr>
              <w:t>NO</w:t>
            </w:r>
            <w:r>
              <w:rPr>
                <w:sz w:val="24"/>
                <w:szCs w:val="2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p>
        </w:tc>
        <w:tc>
          <w:tcPr>
            <w:tcW w:w="6732" w:type="dxa"/>
            <w:tcBorders>
              <w:left w:val="single" w:sz="4" w:space="0" w:color="auto"/>
              <w:bottom w:val="single" w:sz="4" w:space="0" w:color="auto"/>
              <w:right w:val="single" w:sz="4" w:space="0" w:color="auto"/>
            </w:tcBorders>
          </w:tcPr>
          <w:p w14:paraId="74D780C9" w14:textId="77777777" w:rsidR="00C836B6" w:rsidRPr="00604AFE" w:rsidRDefault="00C836B6" w:rsidP="00C836B6">
            <w:pPr>
              <w:pStyle w:val="BodyText"/>
            </w:pPr>
            <w:r>
              <w:t xml:space="preserve">Major/Course of Study: </w:t>
            </w:r>
            <w:r>
              <w:rPr>
                <w:rFonts w:ascii="Times New Roman" w:hAnsi="Times New Roman"/>
                <w:sz w:val="20"/>
                <w:szCs w:val="24"/>
              </w:rPr>
              <w:fldChar w:fldCharType="begin">
                <w:ffData>
                  <w:name w:val=""/>
                  <w:enabled/>
                  <w:calcOnExit w:val="0"/>
                  <w:textInput>
                    <w:maxLength w:val="125"/>
                  </w:textInput>
                </w:ffData>
              </w:fldChar>
            </w:r>
            <w:r>
              <w:rPr>
                <w:rFonts w:ascii="Times New Roman" w:hAnsi="Times New Roman"/>
                <w:sz w:val="20"/>
                <w:szCs w:val="24"/>
              </w:rPr>
              <w:instrText xml:space="preserve"> FORMTEXT </w:instrText>
            </w:r>
            <w:r>
              <w:rPr>
                <w:rFonts w:ascii="Times New Roman" w:hAnsi="Times New Roman"/>
                <w:sz w:val="20"/>
                <w:szCs w:val="24"/>
              </w:rPr>
            </w:r>
            <w:r>
              <w:rPr>
                <w:rFonts w:ascii="Times New Roman" w:hAnsi="Times New Roman"/>
                <w:sz w:val="20"/>
                <w:szCs w:val="24"/>
              </w:rPr>
              <w:fldChar w:fldCharType="separate"/>
            </w:r>
            <w:r>
              <w:rPr>
                <w:rFonts w:ascii="Times New Roman" w:hAnsi="Times New Roman"/>
                <w:noProof/>
                <w:sz w:val="20"/>
                <w:szCs w:val="24"/>
              </w:rPr>
              <w:t> </w:t>
            </w:r>
            <w:r>
              <w:rPr>
                <w:rFonts w:ascii="Times New Roman" w:hAnsi="Times New Roman"/>
                <w:noProof/>
                <w:sz w:val="20"/>
                <w:szCs w:val="24"/>
              </w:rPr>
              <w:t> </w:t>
            </w:r>
            <w:r>
              <w:rPr>
                <w:rFonts w:ascii="Times New Roman" w:hAnsi="Times New Roman"/>
                <w:noProof/>
                <w:sz w:val="20"/>
                <w:szCs w:val="24"/>
              </w:rPr>
              <w:t> </w:t>
            </w:r>
            <w:r>
              <w:rPr>
                <w:rFonts w:ascii="Times New Roman" w:hAnsi="Times New Roman"/>
                <w:noProof/>
                <w:sz w:val="20"/>
                <w:szCs w:val="24"/>
              </w:rPr>
              <w:t> </w:t>
            </w:r>
            <w:r>
              <w:rPr>
                <w:rFonts w:ascii="Times New Roman" w:hAnsi="Times New Roman"/>
                <w:noProof/>
                <w:sz w:val="20"/>
                <w:szCs w:val="24"/>
              </w:rPr>
              <w:t> </w:t>
            </w:r>
            <w:r>
              <w:rPr>
                <w:rFonts w:ascii="Times New Roman" w:hAnsi="Times New Roman"/>
                <w:sz w:val="20"/>
                <w:szCs w:val="24"/>
              </w:rPr>
              <w:fldChar w:fldCharType="end"/>
            </w:r>
          </w:p>
        </w:tc>
      </w:tr>
      <w:tr w:rsidR="00C836B6" w:rsidRPr="00B01512" w14:paraId="0AA1FBBF" w14:textId="77777777" w:rsidTr="00C836B6">
        <w:trPr>
          <w:trHeight w:hRule="exact" w:val="352"/>
        </w:trPr>
        <w:tc>
          <w:tcPr>
            <w:tcW w:w="4068" w:type="dxa"/>
            <w:tcBorders>
              <w:left w:val="single" w:sz="4" w:space="0" w:color="auto"/>
              <w:bottom w:val="single" w:sz="4" w:space="0" w:color="auto"/>
              <w:right w:val="single" w:sz="4" w:space="0" w:color="auto"/>
            </w:tcBorders>
            <w:vAlign w:val="center"/>
          </w:tcPr>
          <w:p w14:paraId="32BD511E" w14:textId="77777777" w:rsidR="00C836B6" w:rsidRPr="002619B5" w:rsidRDefault="00C836B6" w:rsidP="00C836B6">
            <w:pPr>
              <w:pStyle w:val="BodyText"/>
              <w:rPr>
                <w:rFonts w:cs="Arial"/>
              </w:rPr>
            </w:pPr>
            <w:r>
              <w:t xml:space="preserve">GED/HSED: </w:t>
            </w:r>
            <w:r w:rsidRPr="00B65E45">
              <w:t xml:space="preserve"> </w:t>
            </w:r>
            <w:r w:rsidRPr="000430F0">
              <w:rPr>
                <w:sz w:val="14"/>
                <w:szCs w:val="14"/>
              </w:rPr>
              <w:t xml:space="preserve"> </w:t>
            </w:r>
            <w:r w:rsidRPr="002E5985">
              <w:rPr>
                <w:sz w:val="18"/>
                <w:szCs w:val="18"/>
              </w:rPr>
              <w:t>YES</w:t>
            </w:r>
            <w: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r w:rsidRPr="002E5985">
              <w:rPr>
                <w:sz w:val="18"/>
                <w:szCs w:val="18"/>
              </w:rPr>
              <w:t xml:space="preserve">NO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p>
        </w:tc>
        <w:tc>
          <w:tcPr>
            <w:tcW w:w="6732" w:type="dxa"/>
            <w:tcBorders>
              <w:left w:val="single" w:sz="4" w:space="0" w:color="auto"/>
              <w:bottom w:val="single" w:sz="4" w:space="0" w:color="auto"/>
              <w:right w:val="single" w:sz="4" w:space="0" w:color="auto"/>
            </w:tcBorders>
            <w:vAlign w:val="center"/>
          </w:tcPr>
          <w:p w14:paraId="23DDAF7C" w14:textId="77777777" w:rsidR="00C836B6" w:rsidRPr="002619B5" w:rsidRDefault="00C836B6" w:rsidP="00C836B6">
            <w:pPr>
              <w:pStyle w:val="BodyText"/>
              <w:rPr>
                <w:rFonts w:cs="Arial"/>
              </w:rPr>
            </w:pPr>
            <w:r w:rsidRPr="00383ECA">
              <w:t>Degree Received:</w:t>
            </w:r>
            <w:r>
              <w:t xml:space="preserve"> </w:t>
            </w:r>
            <w:r w:rsidRPr="000430F0">
              <w:rPr>
                <w:szCs w:val="14"/>
              </w:rPr>
              <w:t xml:space="preserve"> </w:t>
            </w:r>
            <w:r w:rsidRPr="002E5985">
              <w:rPr>
                <w:sz w:val="18"/>
                <w:szCs w:val="18"/>
              </w:rPr>
              <w:t>YES</w:t>
            </w:r>
            <w: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r w:rsidRPr="002E5985">
              <w:rPr>
                <w:sz w:val="18"/>
                <w:szCs w:val="18"/>
              </w:rPr>
              <w:t>NO</w:t>
            </w:r>
            <w:r>
              <w:rPr>
                <w:sz w:val="24"/>
                <w:szCs w:val="2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p>
        </w:tc>
      </w:tr>
      <w:tr w:rsidR="00C836B6" w:rsidRPr="00B01512" w14:paraId="4F3BB412" w14:textId="77777777" w:rsidTr="00C836B6">
        <w:trPr>
          <w:trHeight w:hRule="exact" w:val="352"/>
        </w:trPr>
        <w:tc>
          <w:tcPr>
            <w:tcW w:w="10800" w:type="dxa"/>
            <w:gridSpan w:val="2"/>
            <w:tcBorders>
              <w:top w:val="single" w:sz="4" w:space="0" w:color="auto"/>
              <w:left w:val="single" w:sz="4" w:space="0" w:color="auto"/>
              <w:right w:val="single" w:sz="4" w:space="0" w:color="auto"/>
            </w:tcBorders>
            <w:vAlign w:val="center"/>
          </w:tcPr>
          <w:p w14:paraId="03437DBF" w14:textId="77777777" w:rsidR="00C836B6" w:rsidRPr="00383ECA" w:rsidRDefault="00C836B6" w:rsidP="00C836B6">
            <w:pPr>
              <w:pStyle w:val="BodyText3"/>
              <w:jc w:val="left"/>
              <w:rPr>
                <w:sz w:val="19"/>
                <w:szCs w:val="19"/>
              </w:rPr>
            </w:pPr>
            <w:r>
              <w:rPr>
                <w:sz w:val="19"/>
                <w:szCs w:val="19"/>
              </w:rPr>
              <w:t xml:space="preserve">Last Post-secondary School Attended: </w:t>
            </w:r>
            <w:r>
              <w:rPr>
                <w:rFonts w:ascii="Times New Roman" w:hAnsi="Times New Roman"/>
                <w:sz w:val="20"/>
              </w:rPr>
              <w:fldChar w:fldCharType="begin">
                <w:ffData>
                  <w:name w:val=""/>
                  <w:enabled/>
                  <w:calcOnExit w:val="0"/>
                  <w:textInput>
                    <w:maxLength w:val="9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C836B6" w:rsidRPr="00B01512" w14:paraId="53B548C4" w14:textId="77777777" w:rsidTr="00C836B6">
        <w:trPr>
          <w:trHeight w:hRule="exact" w:val="361"/>
        </w:trPr>
        <w:tc>
          <w:tcPr>
            <w:tcW w:w="10800" w:type="dxa"/>
            <w:gridSpan w:val="2"/>
            <w:tcBorders>
              <w:left w:val="single" w:sz="4" w:space="0" w:color="auto"/>
              <w:bottom w:val="single" w:sz="4" w:space="0" w:color="auto"/>
              <w:right w:val="single" w:sz="4" w:space="0" w:color="auto"/>
            </w:tcBorders>
            <w:vAlign w:val="center"/>
          </w:tcPr>
          <w:p w14:paraId="4077EC69" w14:textId="77777777" w:rsidR="00C836B6" w:rsidRPr="0029797B" w:rsidRDefault="00C836B6" w:rsidP="00C836B6">
            <w:pPr>
              <w:pStyle w:val="BodyText"/>
            </w:pPr>
            <w:r>
              <w:t xml:space="preserve">Location: </w:t>
            </w:r>
            <w:r>
              <w:rPr>
                <w:rFonts w:ascii="Times New Roman" w:hAnsi="Times New Roman"/>
                <w:sz w:val="20"/>
              </w:rPr>
              <w:fldChar w:fldCharType="begin">
                <w:ffData>
                  <w:name w:val=""/>
                  <w:enabled/>
                  <w:calcOnExit w:val="0"/>
                  <w:textInput>
                    <w:maxLength w:val="9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C836B6" w:rsidRPr="00B01512" w14:paraId="07E8172F" w14:textId="77777777" w:rsidTr="00C836B6">
        <w:trPr>
          <w:trHeight w:hRule="exact" w:val="388"/>
        </w:trPr>
        <w:tc>
          <w:tcPr>
            <w:tcW w:w="10800" w:type="dxa"/>
            <w:gridSpan w:val="2"/>
            <w:tcBorders>
              <w:left w:val="single" w:sz="4" w:space="0" w:color="auto"/>
              <w:bottom w:val="single" w:sz="4" w:space="0" w:color="auto"/>
              <w:right w:val="single" w:sz="4" w:space="0" w:color="auto"/>
            </w:tcBorders>
            <w:vAlign w:val="center"/>
          </w:tcPr>
          <w:p w14:paraId="6CB57220" w14:textId="77777777" w:rsidR="00C836B6" w:rsidRPr="0078082E" w:rsidRDefault="00C836B6" w:rsidP="00C836B6">
            <w:pPr>
              <w:pStyle w:val="BodyText"/>
              <w:rPr>
                <w:rFonts w:ascii="Arial Narrow" w:hAnsi="Arial Narrow"/>
                <w:sz w:val="20"/>
                <w:szCs w:val="20"/>
              </w:rPr>
            </w:pPr>
            <w:r w:rsidRPr="00B65E45">
              <w:t>Date(s):</w:t>
            </w:r>
            <w:r>
              <w:t xml:space="preserve">  </w:t>
            </w:r>
            <w:r>
              <w:rPr>
                <w:rFonts w:ascii="Times New Roman" w:hAnsi="Times New Roman"/>
                <w:sz w:val="20"/>
              </w:rPr>
              <w:fldChar w:fldCharType="begin">
                <w:ffData>
                  <w:name w:val=""/>
                  <w:enabled/>
                  <w:calcOnExit w:val="0"/>
                  <w:textInput>
                    <w:maxLength w:val="11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C836B6" w:rsidRPr="00B01512" w14:paraId="1996E6CA" w14:textId="77777777" w:rsidTr="00C836B6">
        <w:trPr>
          <w:trHeight w:hRule="exact" w:val="352"/>
        </w:trPr>
        <w:tc>
          <w:tcPr>
            <w:tcW w:w="10800" w:type="dxa"/>
            <w:gridSpan w:val="2"/>
            <w:tcBorders>
              <w:left w:val="single" w:sz="4" w:space="0" w:color="auto"/>
              <w:bottom w:val="single" w:sz="4" w:space="0" w:color="auto"/>
              <w:right w:val="single" w:sz="4" w:space="0" w:color="auto"/>
            </w:tcBorders>
            <w:vAlign w:val="center"/>
          </w:tcPr>
          <w:p w14:paraId="6DCE2CBB" w14:textId="77777777" w:rsidR="00C836B6" w:rsidRPr="00B65E45" w:rsidRDefault="00C836B6" w:rsidP="00C836B6">
            <w:pPr>
              <w:pStyle w:val="BodyText"/>
            </w:pPr>
            <w:r>
              <w:t xml:space="preserve">Additional education and/or vocational or technical information: </w:t>
            </w:r>
            <w:r>
              <w:rPr>
                <w:rFonts w:ascii="Times New Roman" w:hAnsi="Times New Roman"/>
                <w:sz w:val="20"/>
              </w:rPr>
              <w:fldChar w:fldCharType="begin">
                <w:ffData>
                  <w:name w:val=""/>
                  <w:enabled/>
                  <w:calcOnExit w:val="0"/>
                  <w:textInput>
                    <w:maxLength w:val="8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C836B6" w:rsidRPr="00B01512" w14:paraId="76B6D700" w14:textId="77777777" w:rsidTr="00C836B6">
        <w:trPr>
          <w:trHeight w:hRule="exact" w:val="352"/>
        </w:trPr>
        <w:tc>
          <w:tcPr>
            <w:tcW w:w="10800" w:type="dxa"/>
            <w:gridSpan w:val="2"/>
            <w:tcBorders>
              <w:top w:val="single" w:sz="4" w:space="0" w:color="auto"/>
              <w:left w:val="single" w:sz="4" w:space="0" w:color="auto"/>
              <w:bottom w:val="single" w:sz="4" w:space="0" w:color="auto"/>
              <w:right w:val="single" w:sz="4" w:space="0" w:color="auto"/>
            </w:tcBorders>
            <w:vAlign w:val="center"/>
          </w:tcPr>
          <w:p w14:paraId="4D2099BD" w14:textId="77777777" w:rsidR="00C836B6" w:rsidRDefault="00C836B6" w:rsidP="00C836B6">
            <w:pPr>
              <w:pStyle w:val="BodyText"/>
              <w:widowControl w:val="0"/>
            </w:pPr>
            <w:r>
              <w:rPr>
                <w:rFonts w:ascii="Times New Roman" w:hAnsi="Times New Roman"/>
                <w:sz w:val="20"/>
              </w:rPr>
              <w:fldChar w:fldCharType="begin">
                <w:ffData>
                  <w:name w:val=""/>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C836B6" w:rsidRPr="00B01512" w14:paraId="779EB111" w14:textId="77777777" w:rsidTr="00C836B6">
        <w:trPr>
          <w:trHeight w:hRule="exact" w:val="361"/>
        </w:trPr>
        <w:tc>
          <w:tcPr>
            <w:tcW w:w="10800" w:type="dxa"/>
            <w:gridSpan w:val="2"/>
            <w:tcBorders>
              <w:top w:val="single" w:sz="4" w:space="0" w:color="auto"/>
              <w:left w:val="single" w:sz="4" w:space="0" w:color="auto"/>
              <w:bottom w:val="single" w:sz="4" w:space="0" w:color="auto"/>
              <w:right w:val="single" w:sz="4" w:space="0" w:color="auto"/>
            </w:tcBorders>
            <w:vAlign w:val="center"/>
          </w:tcPr>
          <w:p w14:paraId="5F63180E" w14:textId="77777777" w:rsidR="00C836B6" w:rsidRDefault="00C836B6" w:rsidP="00C836B6">
            <w:pPr>
              <w:pStyle w:val="BodyText"/>
              <w:widowControl w:val="0"/>
            </w:pPr>
            <w:r>
              <w:rPr>
                <w:rFonts w:ascii="Times New Roman" w:hAnsi="Times New Roman"/>
                <w:sz w:val="20"/>
              </w:rPr>
              <w:fldChar w:fldCharType="begin">
                <w:ffData>
                  <w:name w:val=""/>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C836B6" w:rsidRPr="00B01512" w14:paraId="5FFAA4FD" w14:textId="77777777" w:rsidTr="00C836B6">
        <w:trPr>
          <w:trHeight w:hRule="exact" w:val="361"/>
        </w:trPr>
        <w:tc>
          <w:tcPr>
            <w:tcW w:w="10800" w:type="dxa"/>
            <w:gridSpan w:val="2"/>
            <w:tcBorders>
              <w:top w:val="single" w:sz="4" w:space="0" w:color="auto"/>
              <w:left w:val="single" w:sz="4" w:space="0" w:color="auto"/>
              <w:bottom w:val="single" w:sz="4" w:space="0" w:color="auto"/>
              <w:right w:val="single" w:sz="4" w:space="0" w:color="auto"/>
            </w:tcBorders>
            <w:vAlign w:val="center"/>
          </w:tcPr>
          <w:p w14:paraId="1DFBCD2B" w14:textId="77777777" w:rsidR="00C836B6" w:rsidRDefault="00C836B6" w:rsidP="00C836B6">
            <w:pPr>
              <w:pStyle w:val="BodyText"/>
            </w:pPr>
            <w:r>
              <w:rPr>
                <w:rFonts w:ascii="Times New Roman" w:hAnsi="Times New Roman"/>
                <w:sz w:val="20"/>
              </w:rPr>
              <w:fldChar w:fldCharType="begin">
                <w:ffData>
                  <w:name w:val=""/>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C836B6" w:rsidRPr="00B01512" w14:paraId="4B483172" w14:textId="77777777" w:rsidTr="00C836B6">
        <w:trPr>
          <w:trHeight w:val="296"/>
        </w:trPr>
        <w:tc>
          <w:tcPr>
            <w:tcW w:w="10800" w:type="dxa"/>
            <w:gridSpan w:val="2"/>
            <w:tcBorders>
              <w:top w:val="single" w:sz="4" w:space="0" w:color="auto"/>
              <w:left w:val="single" w:sz="4" w:space="0" w:color="auto"/>
              <w:bottom w:val="single" w:sz="4" w:space="0" w:color="auto"/>
              <w:right w:val="single" w:sz="4" w:space="0" w:color="auto"/>
            </w:tcBorders>
            <w:vAlign w:val="center"/>
          </w:tcPr>
          <w:p w14:paraId="2D986ADB" w14:textId="77777777" w:rsidR="00C836B6" w:rsidRPr="009E585B" w:rsidRDefault="00C836B6" w:rsidP="00C836B6">
            <w:pPr>
              <w:pStyle w:val="BodyText"/>
              <w:rPr>
                <w:b/>
                <w:i/>
                <w:sz w:val="20"/>
                <w:szCs w:val="20"/>
              </w:rPr>
            </w:pPr>
            <w:r w:rsidRPr="00B65E45">
              <w:t>Describe your computer skills and abilities:</w:t>
            </w:r>
            <w:r>
              <w:t xml:space="preserve">  </w:t>
            </w:r>
            <w:r>
              <w:rPr>
                <w:rFonts w:ascii="Times New Roman" w:hAnsi="Times New Roman"/>
                <w:sz w:val="20"/>
              </w:rPr>
              <w:fldChar w:fldCharType="begin">
                <w:ffData>
                  <w:name w:val=""/>
                  <w:enabled/>
                  <w:calcOnExit w:val="0"/>
                  <w:textInput>
                    <w:maxLength w:val="7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C836B6" w:rsidRPr="00B01512" w14:paraId="5AF8D60E" w14:textId="77777777" w:rsidTr="00C836B6">
        <w:trPr>
          <w:trHeight w:val="395"/>
        </w:trPr>
        <w:tc>
          <w:tcPr>
            <w:tcW w:w="10800" w:type="dxa"/>
            <w:gridSpan w:val="2"/>
            <w:tcBorders>
              <w:top w:val="single" w:sz="4" w:space="0" w:color="auto"/>
              <w:left w:val="single" w:sz="4" w:space="0" w:color="auto"/>
              <w:bottom w:val="single" w:sz="4" w:space="0" w:color="auto"/>
              <w:right w:val="single" w:sz="4" w:space="0" w:color="auto"/>
            </w:tcBorders>
            <w:vAlign w:val="center"/>
          </w:tcPr>
          <w:p w14:paraId="2B9DACBF" w14:textId="77777777" w:rsidR="00C836B6" w:rsidRDefault="00C836B6" w:rsidP="00C836B6">
            <w:pPr>
              <w:pStyle w:val="BodyText"/>
            </w:pPr>
            <w:r>
              <w:rPr>
                <w:rFonts w:ascii="Times New Roman" w:hAnsi="Times New Roman"/>
                <w:sz w:val="20"/>
              </w:rPr>
              <w:fldChar w:fldCharType="begin">
                <w:ffData>
                  <w:name w:val=""/>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C836B6" w:rsidRPr="00B01512" w14:paraId="7632D6E5" w14:textId="77777777" w:rsidTr="00C836B6">
        <w:trPr>
          <w:trHeight w:val="323"/>
        </w:trPr>
        <w:tc>
          <w:tcPr>
            <w:tcW w:w="10800" w:type="dxa"/>
            <w:gridSpan w:val="2"/>
            <w:tcBorders>
              <w:top w:val="single" w:sz="4" w:space="0" w:color="auto"/>
              <w:left w:val="single" w:sz="4" w:space="0" w:color="auto"/>
              <w:bottom w:val="single" w:sz="4" w:space="0" w:color="auto"/>
              <w:right w:val="single" w:sz="4" w:space="0" w:color="auto"/>
            </w:tcBorders>
            <w:vAlign w:val="center"/>
          </w:tcPr>
          <w:p w14:paraId="1738B98B" w14:textId="77777777" w:rsidR="00C836B6" w:rsidRDefault="00C836B6" w:rsidP="00C836B6">
            <w:pPr>
              <w:pStyle w:val="BodyText"/>
            </w:pPr>
            <w:r>
              <w:rPr>
                <w:rFonts w:ascii="Times New Roman" w:hAnsi="Times New Roman"/>
                <w:sz w:val="20"/>
              </w:rPr>
              <w:fldChar w:fldCharType="begin">
                <w:ffData>
                  <w:name w:val=""/>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C836B6" w:rsidRPr="00B01512" w14:paraId="7F20DF8B" w14:textId="77777777" w:rsidTr="00C836B6">
        <w:trPr>
          <w:trHeight w:val="341"/>
        </w:trPr>
        <w:tc>
          <w:tcPr>
            <w:tcW w:w="10800" w:type="dxa"/>
            <w:gridSpan w:val="2"/>
            <w:tcBorders>
              <w:top w:val="single" w:sz="4" w:space="0" w:color="auto"/>
              <w:left w:val="single" w:sz="4" w:space="0" w:color="auto"/>
              <w:right w:val="single" w:sz="4" w:space="0" w:color="auto"/>
            </w:tcBorders>
            <w:vAlign w:val="center"/>
          </w:tcPr>
          <w:p w14:paraId="176B0163" w14:textId="77777777" w:rsidR="00C836B6" w:rsidRDefault="00C836B6" w:rsidP="00C836B6">
            <w:pPr>
              <w:pStyle w:val="BodyText"/>
            </w:pPr>
            <w:r>
              <w:rPr>
                <w:rFonts w:ascii="Times New Roman" w:hAnsi="Times New Roman"/>
                <w:sz w:val="20"/>
              </w:rPr>
              <w:fldChar w:fldCharType="begin">
                <w:ffData>
                  <w:name w:val=""/>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bookmarkEnd w:id="5"/>
    </w:tbl>
    <w:p w14:paraId="77823B25" w14:textId="77777777" w:rsidR="0037594B" w:rsidRDefault="0037594B" w:rsidP="00C64CD1">
      <w:pPr>
        <w:rPr>
          <w:b/>
          <w:sz w:val="24"/>
        </w:rPr>
      </w:pPr>
    </w:p>
    <w:tbl>
      <w:tblPr>
        <w:tblpPr w:leftFromText="180" w:rightFromText="180" w:vertAnchor="text" w:horzAnchor="margin" w:tblpXSpec="center" w:tblpY="-181"/>
        <w:tblW w:w="108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148"/>
        <w:gridCol w:w="2160"/>
        <w:gridCol w:w="3492"/>
      </w:tblGrid>
      <w:tr w:rsidR="0037594B" w:rsidRPr="00B01512" w14:paraId="703CF20A" w14:textId="77777777" w:rsidTr="00603747">
        <w:trPr>
          <w:trHeight w:hRule="exact" w:val="823"/>
        </w:trPr>
        <w:tc>
          <w:tcPr>
            <w:tcW w:w="10800" w:type="dxa"/>
            <w:gridSpan w:val="3"/>
            <w:tcBorders>
              <w:bottom w:val="single" w:sz="4" w:space="0" w:color="auto"/>
            </w:tcBorders>
            <w:shd w:val="solid" w:color="auto" w:fill="000000" w:themeFill="text1"/>
            <w:vAlign w:val="center"/>
          </w:tcPr>
          <w:p w14:paraId="5A23F4A6" w14:textId="77777777" w:rsidR="0037594B" w:rsidRDefault="0037594B" w:rsidP="0037594B">
            <w:pPr>
              <w:pStyle w:val="Heading3"/>
              <w:rPr>
                <w:b w:val="0"/>
                <w:color w:val="auto"/>
                <w:sz w:val="19"/>
                <w:szCs w:val="19"/>
              </w:rPr>
            </w:pPr>
            <w:bookmarkStart w:id="6" w:name="_Hlk111017123"/>
            <w:r>
              <w:rPr>
                <w:color w:val="auto"/>
                <w:sz w:val="24"/>
                <w:szCs w:val="24"/>
              </w:rPr>
              <w:t xml:space="preserve">WORK </w:t>
            </w:r>
            <w:r w:rsidRPr="004228A2">
              <w:rPr>
                <w:color w:val="auto"/>
                <w:sz w:val="24"/>
                <w:szCs w:val="24"/>
              </w:rPr>
              <w:t>HISTORY</w:t>
            </w:r>
          </w:p>
          <w:p w14:paraId="306D6809" w14:textId="77777777" w:rsidR="0037594B" w:rsidRDefault="0037594B" w:rsidP="0037594B">
            <w:pPr>
              <w:pStyle w:val="Heading3"/>
              <w:jc w:val="left"/>
              <w:rPr>
                <w:b w:val="0"/>
                <w:color w:val="auto"/>
                <w:sz w:val="19"/>
                <w:szCs w:val="19"/>
              </w:rPr>
            </w:pPr>
            <w:r>
              <w:rPr>
                <w:b w:val="0"/>
                <w:color w:val="auto"/>
                <w:sz w:val="19"/>
                <w:szCs w:val="19"/>
              </w:rPr>
              <w:t>Please provide full and accurate details regarding all full-time and part-time work history. Do not omit any employer. Attach additional pages if necessary. You must complete this section even if you provide a resume.</w:t>
            </w:r>
          </w:p>
        </w:tc>
      </w:tr>
      <w:tr w:rsidR="00FC16EC" w:rsidRPr="00B01512" w14:paraId="6490FA8E" w14:textId="77777777" w:rsidTr="00603747">
        <w:trPr>
          <w:trHeight w:hRule="exact" w:val="355"/>
        </w:trPr>
        <w:tc>
          <w:tcPr>
            <w:tcW w:w="7308" w:type="dxa"/>
            <w:gridSpan w:val="2"/>
            <w:tcBorders>
              <w:right w:val="single" w:sz="4" w:space="0" w:color="auto"/>
            </w:tcBorders>
            <w:shd w:val="clear" w:color="auto" w:fill="F2F2F2" w:themeFill="background1" w:themeFillShade="F2"/>
            <w:vAlign w:val="center"/>
          </w:tcPr>
          <w:p w14:paraId="6D1E627D" w14:textId="77777777" w:rsidR="00FC16EC" w:rsidRPr="00B65E45" w:rsidRDefault="00FC16EC" w:rsidP="00C21295">
            <w:pPr>
              <w:pStyle w:val="BodyText"/>
            </w:pPr>
            <w:r>
              <w:t>Company Name</w:t>
            </w:r>
            <w:r w:rsidRPr="00B65E45">
              <w:t>:</w:t>
            </w:r>
            <w:r>
              <w:t xml:space="preserve"> </w:t>
            </w:r>
            <w:r w:rsidR="00C21295">
              <w:rPr>
                <w:rFonts w:ascii="Times New Roman" w:hAnsi="Times New Roman"/>
                <w:sz w:val="20"/>
              </w:rPr>
              <w:fldChar w:fldCharType="begin">
                <w:ffData>
                  <w:name w:val=""/>
                  <w:enabled/>
                  <w:calcOnExit w:val="0"/>
                  <w:textInput>
                    <w:maxLength w:val="68"/>
                  </w:textInput>
                </w:ffData>
              </w:fldChar>
            </w:r>
            <w:r w:rsidR="00C21295">
              <w:rPr>
                <w:rFonts w:ascii="Times New Roman" w:hAnsi="Times New Roman"/>
                <w:sz w:val="20"/>
              </w:rPr>
              <w:instrText xml:space="preserve"> FORMTEXT </w:instrText>
            </w:r>
            <w:r w:rsidR="00C21295">
              <w:rPr>
                <w:rFonts w:ascii="Times New Roman" w:hAnsi="Times New Roman"/>
                <w:sz w:val="20"/>
              </w:rPr>
            </w:r>
            <w:r w:rsidR="00C21295">
              <w:rPr>
                <w:rFonts w:ascii="Times New Roman" w:hAnsi="Times New Roman"/>
                <w:sz w:val="20"/>
              </w:rPr>
              <w:fldChar w:fldCharType="separate"/>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sz w:val="20"/>
              </w:rPr>
              <w:fldChar w:fldCharType="end"/>
            </w:r>
          </w:p>
        </w:tc>
        <w:tc>
          <w:tcPr>
            <w:tcW w:w="3492" w:type="dxa"/>
            <w:tcBorders>
              <w:left w:val="single" w:sz="4" w:space="0" w:color="auto"/>
            </w:tcBorders>
            <w:shd w:val="clear" w:color="auto" w:fill="F2F2F2" w:themeFill="background1" w:themeFillShade="F2"/>
            <w:vAlign w:val="center"/>
          </w:tcPr>
          <w:p w14:paraId="41B5552A" w14:textId="77777777" w:rsidR="00FC16EC" w:rsidRPr="00B65E45" w:rsidRDefault="00FC16EC" w:rsidP="00C81B05">
            <w:pPr>
              <w:pStyle w:val="BodyText"/>
            </w:pPr>
            <w:r w:rsidRPr="00EF7110">
              <w:t xml:space="preserve">Telephone: </w:t>
            </w:r>
            <w:r w:rsidRPr="00EF7110">
              <w:rPr>
                <w:rFonts w:ascii="Times New Roman" w:hAnsi="Times New Roman"/>
                <w:b/>
              </w:rPr>
              <w:fldChar w:fldCharType="begin">
                <w:ffData>
                  <w:name w:val=""/>
                  <w:enabled/>
                  <w:calcOnExit w:val="0"/>
                  <w:textInput>
                    <w:maxLength w:val="25"/>
                  </w:textInput>
                </w:ffData>
              </w:fldChar>
            </w:r>
            <w:r w:rsidRPr="00EF7110">
              <w:rPr>
                <w:rFonts w:ascii="Times New Roman" w:hAnsi="Times New Roman"/>
              </w:rPr>
              <w:instrText xml:space="preserve"> FORMTEXT </w:instrText>
            </w:r>
            <w:r w:rsidRPr="00EF7110">
              <w:rPr>
                <w:rFonts w:ascii="Times New Roman" w:hAnsi="Times New Roman"/>
                <w:b/>
              </w:rPr>
            </w:r>
            <w:r w:rsidRPr="00EF7110">
              <w:rPr>
                <w:rFonts w:ascii="Times New Roman" w:hAnsi="Times New Roman"/>
                <w:b/>
              </w:rPr>
              <w:fldChar w:fldCharType="separate"/>
            </w:r>
            <w:r w:rsidRPr="00EF7110">
              <w:rPr>
                <w:rFonts w:ascii="Times New Roman" w:hAnsi="Times New Roman"/>
                <w:noProof/>
              </w:rPr>
              <w:t> </w:t>
            </w:r>
            <w:r w:rsidRPr="00EF7110">
              <w:rPr>
                <w:rFonts w:ascii="Times New Roman" w:hAnsi="Times New Roman"/>
                <w:noProof/>
              </w:rPr>
              <w:t> </w:t>
            </w:r>
            <w:r w:rsidRPr="00EF7110">
              <w:rPr>
                <w:rFonts w:ascii="Times New Roman" w:hAnsi="Times New Roman"/>
                <w:noProof/>
              </w:rPr>
              <w:t> </w:t>
            </w:r>
            <w:r w:rsidRPr="00EF7110">
              <w:rPr>
                <w:rFonts w:ascii="Times New Roman" w:hAnsi="Times New Roman"/>
                <w:noProof/>
              </w:rPr>
              <w:t> </w:t>
            </w:r>
            <w:r w:rsidRPr="00EF7110">
              <w:rPr>
                <w:rFonts w:ascii="Times New Roman" w:hAnsi="Times New Roman"/>
                <w:noProof/>
              </w:rPr>
              <w:t> </w:t>
            </w:r>
            <w:r w:rsidRPr="00EF7110">
              <w:rPr>
                <w:rFonts w:ascii="Times New Roman" w:hAnsi="Times New Roman"/>
                <w:b/>
              </w:rPr>
              <w:fldChar w:fldCharType="end"/>
            </w:r>
          </w:p>
        </w:tc>
      </w:tr>
      <w:tr w:rsidR="0037594B" w:rsidRPr="00B01512" w14:paraId="107E1858" w14:textId="77777777" w:rsidTr="00603747">
        <w:trPr>
          <w:trHeight w:hRule="exact" w:val="355"/>
        </w:trPr>
        <w:tc>
          <w:tcPr>
            <w:tcW w:w="10800" w:type="dxa"/>
            <w:gridSpan w:val="3"/>
            <w:shd w:val="clear" w:color="auto" w:fill="F2F2F2" w:themeFill="background1" w:themeFillShade="F2"/>
            <w:vAlign w:val="center"/>
          </w:tcPr>
          <w:p w14:paraId="28E912AC" w14:textId="77777777" w:rsidR="0037594B" w:rsidRPr="001926F1" w:rsidRDefault="0037594B" w:rsidP="00C81B05">
            <w:pPr>
              <w:pStyle w:val="BodyText"/>
              <w:rPr>
                <w:rFonts w:ascii="Arial Narrow" w:hAnsi="Arial Narrow"/>
                <w:i/>
                <w:sz w:val="20"/>
                <w:szCs w:val="20"/>
              </w:rPr>
            </w:pPr>
            <w:r w:rsidRPr="00B65E45">
              <w:t>Address:</w:t>
            </w:r>
            <w:r>
              <w:t xml:space="preserve"> </w:t>
            </w:r>
            <w:r w:rsidR="00C81B05">
              <w:rPr>
                <w:rFonts w:ascii="Times New Roman" w:hAnsi="Times New Roman"/>
                <w:sz w:val="20"/>
              </w:rPr>
              <w:fldChar w:fldCharType="begin">
                <w:ffData>
                  <w:name w:val=""/>
                  <w:enabled/>
                  <w:calcOnExit w:val="0"/>
                  <w:textInput>
                    <w:maxLength w:val="100"/>
                  </w:textInput>
                </w:ffData>
              </w:fldChar>
            </w:r>
            <w:r w:rsidR="00C81B05">
              <w:rPr>
                <w:rFonts w:ascii="Times New Roman" w:hAnsi="Times New Roman"/>
                <w:sz w:val="20"/>
              </w:rPr>
              <w:instrText xml:space="preserve"> FORMTEXT </w:instrText>
            </w:r>
            <w:r w:rsidR="00C81B05">
              <w:rPr>
                <w:rFonts w:ascii="Times New Roman" w:hAnsi="Times New Roman"/>
                <w:sz w:val="20"/>
              </w:rPr>
            </w:r>
            <w:r w:rsidR="00C81B05">
              <w:rPr>
                <w:rFonts w:ascii="Times New Roman" w:hAnsi="Times New Roman"/>
                <w:sz w:val="20"/>
              </w:rPr>
              <w:fldChar w:fldCharType="separate"/>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sz w:val="20"/>
              </w:rPr>
              <w:fldChar w:fldCharType="end"/>
            </w:r>
          </w:p>
        </w:tc>
      </w:tr>
      <w:tr w:rsidR="0037594B" w:rsidRPr="00B01512" w14:paraId="3F0CC948" w14:textId="77777777" w:rsidTr="00603747">
        <w:trPr>
          <w:trHeight w:hRule="exact" w:val="346"/>
        </w:trPr>
        <w:tc>
          <w:tcPr>
            <w:tcW w:w="10800" w:type="dxa"/>
            <w:gridSpan w:val="3"/>
            <w:tcBorders>
              <w:bottom w:val="single" w:sz="4" w:space="0" w:color="auto"/>
            </w:tcBorders>
            <w:shd w:val="clear" w:color="auto" w:fill="F2F2F2" w:themeFill="background1" w:themeFillShade="F2"/>
            <w:vAlign w:val="center"/>
          </w:tcPr>
          <w:p w14:paraId="5078A2DD" w14:textId="77777777" w:rsidR="0037594B" w:rsidRPr="00C01078" w:rsidRDefault="0037594B" w:rsidP="00C81B05">
            <w:pPr>
              <w:pStyle w:val="BodyText"/>
              <w:rPr>
                <w:i/>
              </w:rPr>
            </w:pPr>
            <w:r w:rsidRPr="00B65E45">
              <w:t>Name of Supervisor:</w:t>
            </w:r>
            <w:r>
              <w:t xml:space="preserve"> </w:t>
            </w:r>
            <w:r w:rsidR="001D5E91">
              <w:t xml:space="preserve"> </w:t>
            </w:r>
            <w:r w:rsidR="00C81B05">
              <w:rPr>
                <w:rFonts w:ascii="Times New Roman" w:hAnsi="Times New Roman"/>
                <w:sz w:val="20"/>
              </w:rPr>
              <w:fldChar w:fldCharType="begin">
                <w:ffData>
                  <w:name w:val=""/>
                  <w:enabled/>
                  <w:calcOnExit w:val="0"/>
                  <w:textInput>
                    <w:maxLength w:val="100"/>
                  </w:textInput>
                </w:ffData>
              </w:fldChar>
            </w:r>
            <w:r w:rsidR="00C81B05">
              <w:rPr>
                <w:rFonts w:ascii="Times New Roman" w:hAnsi="Times New Roman"/>
                <w:sz w:val="20"/>
              </w:rPr>
              <w:instrText xml:space="preserve"> FORMTEXT </w:instrText>
            </w:r>
            <w:r w:rsidR="00C81B05">
              <w:rPr>
                <w:rFonts w:ascii="Times New Roman" w:hAnsi="Times New Roman"/>
                <w:sz w:val="20"/>
              </w:rPr>
            </w:r>
            <w:r w:rsidR="00C81B05">
              <w:rPr>
                <w:rFonts w:ascii="Times New Roman" w:hAnsi="Times New Roman"/>
                <w:sz w:val="20"/>
              </w:rPr>
              <w:fldChar w:fldCharType="separate"/>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sz w:val="20"/>
              </w:rPr>
              <w:fldChar w:fldCharType="end"/>
            </w:r>
          </w:p>
        </w:tc>
      </w:tr>
      <w:tr w:rsidR="006958D0" w:rsidRPr="00B01512" w14:paraId="5F7258E6" w14:textId="77777777" w:rsidTr="00603747">
        <w:trPr>
          <w:trHeight w:hRule="exact" w:val="355"/>
        </w:trPr>
        <w:tc>
          <w:tcPr>
            <w:tcW w:w="10800" w:type="dxa"/>
            <w:gridSpan w:val="3"/>
            <w:tcBorders>
              <w:bottom w:val="single" w:sz="4" w:space="0" w:color="auto"/>
            </w:tcBorders>
            <w:shd w:val="clear" w:color="auto" w:fill="F2F2F2" w:themeFill="background1" w:themeFillShade="F2"/>
            <w:vAlign w:val="center"/>
          </w:tcPr>
          <w:p w14:paraId="6892B68E" w14:textId="77777777" w:rsidR="006958D0" w:rsidRPr="006958D0" w:rsidRDefault="006958D0" w:rsidP="00C81B05">
            <w:pPr>
              <w:pStyle w:val="BodyText"/>
              <w:tabs>
                <w:tab w:val="left" w:pos="2160"/>
              </w:tabs>
            </w:pPr>
            <w:r>
              <w:t xml:space="preserve">Employed </w:t>
            </w:r>
            <w:r w:rsidRPr="006958D0">
              <w:rPr>
                <w:b/>
              </w:rPr>
              <w:t>from</w:t>
            </w:r>
            <w:r>
              <w:t xml:space="preserve"> </w:t>
            </w:r>
            <w:r>
              <w:rPr>
                <w:i/>
              </w:rPr>
              <w:t xml:space="preserve">(Month and Year) </w:t>
            </w:r>
            <w:r w:rsidRPr="006958D0">
              <w:rPr>
                <w:b/>
              </w:rPr>
              <w:t>to</w:t>
            </w:r>
            <w:r>
              <w:rPr>
                <w:i/>
              </w:rPr>
              <w:t xml:space="preserve"> (Month and Year): </w:t>
            </w:r>
            <w:r w:rsidR="00C81B05">
              <w:rPr>
                <w:rFonts w:ascii="Times New Roman" w:hAnsi="Times New Roman"/>
                <w:sz w:val="20"/>
              </w:rPr>
              <w:fldChar w:fldCharType="begin">
                <w:ffData>
                  <w:name w:val=""/>
                  <w:enabled/>
                  <w:calcOnExit w:val="0"/>
                  <w:textInput>
                    <w:maxLength w:val="70"/>
                  </w:textInput>
                </w:ffData>
              </w:fldChar>
            </w:r>
            <w:r w:rsidR="00C81B05">
              <w:rPr>
                <w:rFonts w:ascii="Times New Roman" w:hAnsi="Times New Roman"/>
                <w:sz w:val="20"/>
              </w:rPr>
              <w:instrText xml:space="preserve"> FORMTEXT </w:instrText>
            </w:r>
            <w:r w:rsidR="00C81B05">
              <w:rPr>
                <w:rFonts w:ascii="Times New Roman" w:hAnsi="Times New Roman"/>
                <w:sz w:val="20"/>
              </w:rPr>
            </w:r>
            <w:r w:rsidR="00C81B05">
              <w:rPr>
                <w:rFonts w:ascii="Times New Roman" w:hAnsi="Times New Roman"/>
                <w:sz w:val="20"/>
              </w:rPr>
              <w:fldChar w:fldCharType="separate"/>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sz w:val="20"/>
              </w:rPr>
              <w:fldChar w:fldCharType="end"/>
            </w:r>
          </w:p>
        </w:tc>
      </w:tr>
      <w:tr w:rsidR="006958D0" w:rsidRPr="00B01512" w14:paraId="392725AC" w14:textId="77777777" w:rsidTr="00603747">
        <w:trPr>
          <w:trHeight w:hRule="exact" w:val="355"/>
        </w:trPr>
        <w:tc>
          <w:tcPr>
            <w:tcW w:w="5148" w:type="dxa"/>
            <w:tcBorders>
              <w:bottom w:val="single" w:sz="4" w:space="0" w:color="auto"/>
              <w:right w:val="single" w:sz="4" w:space="0" w:color="auto"/>
            </w:tcBorders>
            <w:shd w:val="clear" w:color="auto" w:fill="F2F2F2" w:themeFill="background1" w:themeFillShade="F2"/>
            <w:vAlign w:val="center"/>
          </w:tcPr>
          <w:p w14:paraId="40C95E4D" w14:textId="77777777" w:rsidR="006958D0" w:rsidRPr="00FB3DC3" w:rsidRDefault="006958D0" w:rsidP="007D1143">
            <w:pPr>
              <w:pStyle w:val="BodyText"/>
              <w:tabs>
                <w:tab w:val="left" w:pos="2880"/>
                <w:tab w:val="left" w:pos="6480"/>
              </w:tabs>
            </w:pPr>
            <w:r>
              <w:t xml:space="preserve">Weekly Pay </w:t>
            </w:r>
            <w:r>
              <w:rPr>
                <w:i/>
              </w:rPr>
              <w:t xml:space="preserve">(Start): </w:t>
            </w:r>
            <w:r>
              <w:t>$</w:t>
            </w:r>
            <w:r w:rsidR="007D1143">
              <w:rPr>
                <w:rFonts w:ascii="Times New Roman" w:hAnsi="Times New Roman"/>
                <w:sz w:val="20"/>
              </w:rPr>
              <w:fldChar w:fldCharType="begin">
                <w:ffData>
                  <w:name w:val=""/>
                  <w:enabled/>
                  <w:calcOnExit w:val="0"/>
                  <w:textInput>
                    <w:maxLength w:val="35"/>
                  </w:textInput>
                </w:ffData>
              </w:fldChar>
            </w:r>
            <w:r w:rsidR="007D1143">
              <w:rPr>
                <w:rFonts w:ascii="Times New Roman" w:hAnsi="Times New Roman"/>
                <w:sz w:val="20"/>
              </w:rPr>
              <w:instrText xml:space="preserve"> FORMTEXT </w:instrText>
            </w:r>
            <w:r w:rsidR="007D1143">
              <w:rPr>
                <w:rFonts w:ascii="Times New Roman" w:hAnsi="Times New Roman"/>
                <w:sz w:val="20"/>
              </w:rPr>
            </w:r>
            <w:r w:rsidR="007D1143">
              <w:rPr>
                <w:rFonts w:ascii="Times New Roman" w:hAnsi="Times New Roman"/>
                <w:sz w:val="20"/>
              </w:rPr>
              <w:fldChar w:fldCharType="separate"/>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sz w:val="20"/>
              </w:rPr>
              <w:fldChar w:fldCharType="end"/>
            </w:r>
            <w:r>
              <w:rPr>
                <w:sz w:val="18"/>
                <w:szCs w:val="18"/>
              </w:rPr>
              <w:tab/>
            </w:r>
          </w:p>
        </w:tc>
        <w:tc>
          <w:tcPr>
            <w:tcW w:w="5652" w:type="dxa"/>
            <w:gridSpan w:val="2"/>
            <w:tcBorders>
              <w:left w:val="single" w:sz="4" w:space="0" w:color="auto"/>
              <w:bottom w:val="single" w:sz="4" w:space="0" w:color="auto"/>
            </w:tcBorders>
            <w:shd w:val="clear" w:color="auto" w:fill="F2F2F2" w:themeFill="background1" w:themeFillShade="F2"/>
            <w:vAlign w:val="center"/>
          </w:tcPr>
          <w:p w14:paraId="08337549" w14:textId="77777777" w:rsidR="006958D0" w:rsidRPr="006958D0" w:rsidRDefault="006958D0" w:rsidP="007D1143">
            <w:pPr>
              <w:pStyle w:val="BodyText"/>
              <w:tabs>
                <w:tab w:val="left" w:pos="2880"/>
                <w:tab w:val="left" w:pos="6480"/>
              </w:tabs>
              <w:rPr>
                <w:i/>
              </w:rPr>
            </w:pPr>
            <w:r>
              <w:t xml:space="preserve">Weekly Pay </w:t>
            </w:r>
            <w:r>
              <w:rPr>
                <w:i/>
              </w:rPr>
              <w:t xml:space="preserve">(Last): </w:t>
            </w:r>
            <w:r>
              <w:t>$</w:t>
            </w:r>
            <w:r w:rsidR="007D1143">
              <w:rPr>
                <w:rFonts w:ascii="Times New Roman" w:hAnsi="Times New Roman"/>
                <w:sz w:val="20"/>
              </w:rPr>
              <w:fldChar w:fldCharType="begin">
                <w:ffData>
                  <w:name w:val=""/>
                  <w:enabled/>
                  <w:calcOnExit w:val="0"/>
                  <w:textInput>
                    <w:maxLength w:val="35"/>
                  </w:textInput>
                </w:ffData>
              </w:fldChar>
            </w:r>
            <w:r w:rsidR="007D1143">
              <w:rPr>
                <w:rFonts w:ascii="Times New Roman" w:hAnsi="Times New Roman"/>
                <w:sz w:val="20"/>
              </w:rPr>
              <w:instrText xml:space="preserve"> FORMTEXT </w:instrText>
            </w:r>
            <w:r w:rsidR="007D1143">
              <w:rPr>
                <w:rFonts w:ascii="Times New Roman" w:hAnsi="Times New Roman"/>
                <w:sz w:val="20"/>
              </w:rPr>
            </w:r>
            <w:r w:rsidR="007D1143">
              <w:rPr>
                <w:rFonts w:ascii="Times New Roman" w:hAnsi="Times New Roman"/>
                <w:sz w:val="20"/>
              </w:rPr>
              <w:fldChar w:fldCharType="separate"/>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sz w:val="20"/>
              </w:rPr>
              <w:fldChar w:fldCharType="end"/>
            </w:r>
          </w:p>
        </w:tc>
      </w:tr>
      <w:tr w:rsidR="0037594B" w:rsidRPr="00B01512" w14:paraId="4EEA968A" w14:textId="77777777" w:rsidTr="00603747">
        <w:trPr>
          <w:trHeight w:hRule="exact" w:val="958"/>
        </w:trPr>
        <w:tc>
          <w:tcPr>
            <w:tcW w:w="5148" w:type="dxa"/>
            <w:tcBorders>
              <w:bottom w:val="single" w:sz="4" w:space="0" w:color="auto"/>
              <w:right w:val="single" w:sz="4" w:space="0" w:color="auto"/>
            </w:tcBorders>
            <w:shd w:val="clear" w:color="auto" w:fill="F2F2F2" w:themeFill="background1" w:themeFillShade="F2"/>
          </w:tcPr>
          <w:p w14:paraId="2DDCFB25" w14:textId="77777777" w:rsidR="0037594B" w:rsidRPr="001D5E91" w:rsidRDefault="0037594B" w:rsidP="0037594B">
            <w:pPr>
              <w:pStyle w:val="BodyText"/>
            </w:pPr>
            <w:r w:rsidRPr="00B65E45">
              <w:lastRenderedPageBreak/>
              <w:t>Job Title and type of work:</w:t>
            </w:r>
            <w:r w:rsidRPr="00C01078">
              <w:rPr>
                <w:i/>
              </w:rPr>
              <w:t xml:space="preserve">  </w:t>
            </w:r>
            <w:r w:rsidR="001614F1">
              <w:rPr>
                <w:rFonts w:ascii="Times New Roman" w:hAnsi="Times New Roman"/>
                <w:sz w:val="20"/>
              </w:rPr>
              <w:fldChar w:fldCharType="begin">
                <w:ffData>
                  <w:name w:val=""/>
                  <w:enabled/>
                  <w:calcOnExit w:val="0"/>
                  <w:textInput>
                    <w:maxLength w:val="165"/>
                  </w:textInput>
                </w:ffData>
              </w:fldChar>
            </w:r>
            <w:r w:rsidR="001614F1">
              <w:rPr>
                <w:rFonts w:ascii="Times New Roman" w:hAnsi="Times New Roman"/>
                <w:sz w:val="20"/>
              </w:rPr>
              <w:instrText xml:space="preserve"> FORMTEXT </w:instrText>
            </w:r>
            <w:r w:rsidR="001614F1">
              <w:rPr>
                <w:rFonts w:ascii="Times New Roman" w:hAnsi="Times New Roman"/>
                <w:sz w:val="20"/>
              </w:rPr>
            </w:r>
            <w:r w:rsidR="001614F1">
              <w:rPr>
                <w:rFonts w:ascii="Times New Roman" w:hAnsi="Times New Roman"/>
                <w:sz w:val="20"/>
              </w:rPr>
              <w:fldChar w:fldCharType="separate"/>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sz w:val="20"/>
              </w:rPr>
              <w:fldChar w:fldCharType="end"/>
            </w:r>
          </w:p>
          <w:p w14:paraId="119B951C" w14:textId="77777777" w:rsidR="0037594B" w:rsidRPr="00C01078" w:rsidRDefault="0037594B" w:rsidP="0037594B">
            <w:pPr>
              <w:pStyle w:val="BodyText"/>
              <w:rPr>
                <w:i/>
              </w:rPr>
            </w:pPr>
          </w:p>
        </w:tc>
        <w:tc>
          <w:tcPr>
            <w:tcW w:w="5652" w:type="dxa"/>
            <w:gridSpan w:val="2"/>
            <w:tcBorders>
              <w:left w:val="single" w:sz="4" w:space="0" w:color="auto"/>
              <w:bottom w:val="single" w:sz="4" w:space="0" w:color="auto"/>
            </w:tcBorders>
            <w:shd w:val="clear" w:color="auto" w:fill="F2F2F2" w:themeFill="background1" w:themeFillShade="F2"/>
          </w:tcPr>
          <w:p w14:paraId="18B3FE69" w14:textId="77777777" w:rsidR="0037594B" w:rsidRPr="001D5E91" w:rsidRDefault="0037594B" w:rsidP="0037594B">
            <w:pPr>
              <w:pStyle w:val="BodyText"/>
            </w:pPr>
            <w:r w:rsidRPr="00B65E45">
              <w:t>Reason for Leaving:</w:t>
            </w:r>
            <w:r>
              <w:rPr>
                <w:i/>
              </w:rPr>
              <w:t xml:space="preserve"> </w:t>
            </w:r>
            <w:r w:rsidR="001D5E91">
              <w:rPr>
                <w:i/>
              </w:rPr>
              <w:t xml:space="preserve"> </w:t>
            </w:r>
            <w:r w:rsidR="001614F1">
              <w:rPr>
                <w:rFonts w:ascii="Times New Roman" w:hAnsi="Times New Roman"/>
                <w:sz w:val="20"/>
              </w:rPr>
              <w:fldChar w:fldCharType="begin">
                <w:ffData>
                  <w:name w:val=""/>
                  <w:enabled/>
                  <w:calcOnExit w:val="0"/>
                  <w:textInput>
                    <w:maxLength w:val="165"/>
                  </w:textInput>
                </w:ffData>
              </w:fldChar>
            </w:r>
            <w:r w:rsidR="001614F1">
              <w:rPr>
                <w:rFonts w:ascii="Times New Roman" w:hAnsi="Times New Roman"/>
                <w:sz w:val="20"/>
              </w:rPr>
              <w:instrText xml:space="preserve"> FORMTEXT </w:instrText>
            </w:r>
            <w:r w:rsidR="001614F1">
              <w:rPr>
                <w:rFonts w:ascii="Times New Roman" w:hAnsi="Times New Roman"/>
                <w:sz w:val="20"/>
              </w:rPr>
            </w:r>
            <w:r w:rsidR="001614F1">
              <w:rPr>
                <w:rFonts w:ascii="Times New Roman" w:hAnsi="Times New Roman"/>
                <w:sz w:val="20"/>
              </w:rPr>
              <w:fldChar w:fldCharType="separate"/>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sz w:val="20"/>
              </w:rPr>
              <w:fldChar w:fldCharType="end"/>
            </w:r>
          </w:p>
          <w:p w14:paraId="4C33AE34" w14:textId="77777777" w:rsidR="0037594B" w:rsidRPr="00C01078" w:rsidRDefault="0037594B" w:rsidP="0037594B">
            <w:pPr>
              <w:pStyle w:val="BodyText"/>
              <w:rPr>
                <w:i/>
              </w:rPr>
            </w:pPr>
          </w:p>
          <w:p w14:paraId="75AED33C" w14:textId="77777777" w:rsidR="0037594B" w:rsidRPr="002521BE" w:rsidRDefault="0037594B" w:rsidP="0037594B">
            <w:pPr>
              <w:pStyle w:val="BodyText3"/>
              <w:jc w:val="left"/>
              <w:rPr>
                <w:sz w:val="24"/>
                <w:szCs w:val="24"/>
              </w:rPr>
            </w:pPr>
          </w:p>
        </w:tc>
      </w:tr>
      <w:tr w:rsidR="0037594B" w:rsidRPr="00B01512" w14:paraId="7FD104B7" w14:textId="77777777" w:rsidTr="00603747">
        <w:trPr>
          <w:trHeight w:hRule="exact" w:val="310"/>
        </w:trPr>
        <w:tc>
          <w:tcPr>
            <w:tcW w:w="10800" w:type="dxa"/>
            <w:gridSpan w:val="3"/>
            <w:tcBorders>
              <w:bottom w:val="single" w:sz="12" w:space="0" w:color="auto"/>
            </w:tcBorders>
            <w:shd w:val="clear" w:color="auto" w:fill="F2F2F2" w:themeFill="background1" w:themeFillShade="F2"/>
            <w:vAlign w:val="center"/>
          </w:tcPr>
          <w:p w14:paraId="189DFBC9" w14:textId="77777777" w:rsidR="0037594B" w:rsidRPr="00B65E45" w:rsidRDefault="0037594B" w:rsidP="0037594B">
            <w:pPr>
              <w:pStyle w:val="BodyText"/>
              <w:jc w:val="center"/>
            </w:pPr>
            <w:r>
              <w:t xml:space="preserve">Are you eligible for re-hire:      </w:t>
            </w:r>
            <w:r w:rsidRPr="00A82A46">
              <w:rPr>
                <w:sz w:val="18"/>
                <w:szCs w:val="18"/>
              </w:rPr>
              <w:t>YES</w:t>
            </w:r>
            <w: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r w:rsidRPr="00A82A46">
              <w:rPr>
                <w:sz w:val="18"/>
                <w:szCs w:val="18"/>
              </w:rPr>
              <w:t>NO</w:t>
            </w:r>
            <w:r w:rsidRPr="00AA23B9">
              <w:rPr>
                <w:sz w:val="14"/>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p>
        </w:tc>
      </w:tr>
      <w:bookmarkEnd w:id="4"/>
      <w:bookmarkEnd w:id="6"/>
      <w:tr w:rsidR="006958D0" w:rsidRPr="00B01512" w14:paraId="5BEED3AB" w14:textId="77777777" w:rsidTr="002E5985">
        <w:trPr>
          <w:trHeight w:hRule="exact" w:val="372"/>
        </w:trPr>
        <w:tc>
          <w:tcPr>
            <w:tcW w:w="7308" w:type="dxa"/>
            <w:gridSpan w:val="2"/>
            <w:tcBorders>
              <w:top w:val="single" w:sz="12" w:space="0" w:color="auto"/>
              <w:bottom w:val="single" w:sz="4" w:space="0" w:color="auto"/>
              <w:right w:val="single" w:sz="4" w:space="0" w:color="auto"/>
            </w:tcBorders>
            <w:vAlign w:val="center"/>
          </w:tcPr>
          <w:p w14:paraId="10AED140" w14:textId="77777777" w:rsidR="006958D0" w:rsidRPr="00B65E45" w:rsidRDefault="006958D0" w:rsidP="00C21295">
            <w:pPr>
              <w:pStyle w:val="BodyText"/>
            </w:pPr>
            <w:r>
              <w:t>Company Name:</w:t>
            </w:r>
            <w:r w:rsidR="008D2309">
              <w:t xml:space="preserve"> </w:t>
            </w:r>
            <w:r w:rsidR="00C21295">
              <w:rPr>
                <w:rFonts w:ascii="Times New Roman" w:hAnsi="Times New Roman"/>
                <w:sz w:val="20"/>
              </w:rPr>
              <w:fldChar w:fldCharType="begin">
                <w:ffData>
                  <w:name w:val=""/>
                  <w:enabled/>
                  <w:calcOnExit w:val="0"/>
                  <w:textInput>
                    <w:maxLength w:val="68"/>
                  </w:textInput>
                </w:ffData>
              </w:fldChar>
            </w:r>
            <w:r w:rsidR="00C21295">
              <w:rPr>
                <w:rFonts w:ascii="Times New Roman" w:hAnsi="Times New Roman"/>
                <w:sz w:val="20"/>
              </w:rPr>
              <w:instrText xml:space="preserve"> FORMTEXT </w:instrText>
            </w:r>
            <w:r w:rsidR="00C21295">
              <w:rPr>
                <w:rFonts w:ascii="Times New Roman" w:hAnsi="Times New Roman"/>
                <w:sz w:val="20"/>
              </w:rPr>
            </w:r>
            <w:r w:rsidR="00C21295">
              <w:rPr>
                <w:rFonts w:ascii="Times New Roman" w:hAnsi="Times New Roman"/>
                <w:sz w:val="20"/>
              </w:rPr>
              <w:fldChar w:fldCharType="separate"/>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sz w:val="20"/>
              </w:rPr>
              <w:fldChar w:fldCharType="end"/>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b/>
                <w:i/>
              </w:rPr>
              <w:t xml:space="preserve"> </w:t>
            </w:r>
          </w:p>
        </w:tc>
        <w:tc>
          <w:tcPr>
            <w:tcW w:w="3492" w:type="dxa"/>
            <w:tcBorders>
              <w:top w:val="single" w:sz="12" w:space="0" w:color="auto"/>
              <w:left w:val="single" w:sz="4" w:space="0" w:color="auto"/>
              <w:bottom w:val="single" w:sz="4" w:space="0" w:color="auto"/>
            </w:tcBorders>
            <w:vAlign w:val="center"/>
          </w:tcPr>
          <w:p w14:paraId="1D9E45F7" w14:textId="77777777" w:rsidR="006958D0" w:rsidRPr="00B65E45" w:rsidRDefault="006958D0" w:rsidP="006958D0">
            <w:pPr>
              <w:pStyle w:val="BodyText"/>
            </w:pPr>
            <w:r>
              <w:t>Telephone:</w:t>
            </w:r>
            <w:r w:rsidR="00C81B05">
              <w:t xml:space="preserve"> </w:t>
            </w:r>
            <w:r w:rsidR="00C81B05">
              <w:rPr>
                <w:rFonts w:ascii="Times New Roman" w:hAnsi="Times New Roman"/>
              </w:rPr>
              <w:fldChar w:fldCharType="begin">
                <w:ffData>
                  <w:name w:val=""/>
                  <w:enabled/>
                  <w:calcOnExit w:val="0"/>
                  <w:textInput>
                    <w:maxLength w:val="25"/>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r w:rsidR="0037594B" w:rsidRPr="00B01512" w14:paraId="1EBF28C3" w14:textId="77777777" w:rsidTr="0037594B">
        <w:trPr>
          <w:trHeight w:hRule="exact" w:val="373"/>
        </w:trPr>
        <w:tc>
          <w:tcPr>
            <w:tcW w:w="10800" w:type="dxa"/>
            <w:gridSpan w:val="3"/>
            <w:tcBorders>
              <w:top w:val="single" w:sz="4" w:space="0" w:color="auto"/>
              <w:bottom w:val="single" w:sz="4" w:space="0" w:color="auto"/>
            </w:tcBorders>
            <w:vAlign w:val="center"/>
          </w:tcPr>
          <w:p w14:paraId="743B3723" w14:textId="77777777" w:rsidR="0037594B" w:rsidRDefault="0037594B" w:rsidP="00C81B05">
            <w:pPr>
              <w:pStyle w:val="BodyText"/>
            </w:pPr>
            <w:r>
              <w:t xml:space="preserve">Address: </w:t>
            </w:r>
            <w:r w:rsidR="00C81B05">
              <w:rPr>
                <w:rFonts w:ascii="Times New Roman" w:hAnsi="Times New Roman"/>
              </w:rPr>
              <w:fldChar w:fldCharType="begin">
                <w:ffData>
                  <w:name w:val=""/>
                  <w:enabled/>
                  <w:calcOnExit w:val="0"/>
                  <w:textInput>
                    <w:maxLength w:val="10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r w:rsidR="0037594B" w:rsidRPr="00B01512" w14:paraId="50198C2A" w14:textId="77777777" w:rsidTr="00FC16EC">
        <w:trPr>
          <w:trHeight w:hRule="exact" w:val="415"/>
        </w:trPr>
        <w:tc>
          <w:tcPr>
            <w:tcW w:w="10800" w:type="dxa"/>
            <w:gridSpan w:val="3"/>
            <w:tcBorders>
              <w:top w:val="single" w:sz="4" w:space="0" w:color="auto"/>
              <w:bottom w:val="single" w:sz="4" w:space="0" w:color="auto"/>
            </w:tcBorders>
            <w:vAlign w:val="center"/>
          </w:tcPr>
          <w:p w14:paraId="268B7BCF" w14:textId="77777777" w:rsidR="0037594B" w:rsidRDefault="0037594B" w:rsidP="00C81B05">
            <w:pPr>
              <w:pStyle w:val="BodyText"/>
            </w:pPr>
            <w:r w:rsidRPr="00B65E45">
              <w:t>Name of Supervisor:</w:t>
            </w:r>
            <w:r>
              <w:t xml:space="preserve"> </w:t>
            </w:r>
            <w:r w:rsidR="00C81B05">
              <w:rPr>
                <w:rFonts w:ascii="Times New Roman" w:hAnsi="Times New Roman"/>
              </w:rPr>
              <w:fldChar w:fldCharType="begin">
                <w:ffData>
                  <w:name w:val=""/>
                  <w:enabled/>
                  <w:calcOnExit w:val="0"/>
                  <w:textInput>
                    <w:maxLength w:val="10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r w:rsidR="0037594B" w:rsidRPr="00B01512" w14:paraId="7E581D75" w14:textId="77777777" w:rsidTr="002E5985">
        <w:trPr>
          <w:trHeight w:hRule="exact" w:val="400"/>
        </w:trPr>
        <w:tc>
          <w:tcPr>
            <w:tcW w:w="10800" w:type="dxa"/>
            <w:gridSpan w:val="3"/>
            <w:tcBorders>
              <w:top w:val="single" w:sz="4" w:space="0" w:color="auto"/>
              <w:bottom w:val="single" w:sz="4" w:space="0" w:color="auto"/>
            </w:tcBorders>
            <w:vAlign w:val="center"/>
          </w:tcPr>
          <w:p w14:paraId="7F230A89" w14:textId="77777777" w:rsidR="0037594B" w:rsidRPr="00B368AA" w:rsidRDefault="006958D0" w:rsidP="00C81B05">
            <w:pPr>
              <w:pStyle w:val="BodyText"/>
              <w:tabs>
                <w:tab w:val="left" w:pos="2148"/>
                <w:tab w:val="left" w:pos="2880"/>
                <w:tab w:val="left" w:pos="5040"/>
                <w:tab w:val="left" w:pos="6492"/>
              </w:tabs>
            </w:pPr>
            <w:r>
              <w:t xml:space="preserve">Employed </w:t>
            </w:r>
            <w:r w:rsidRPr="006958D0">
              <w:rPr>
                <w:b/>
              </w:rPr>
              <w:t>from</w:t>
            </w:r>
            <w:r>
              <w:t xml:space="preserve"> </w:t>
            </w:r>
            <w:r>
              <w:rPr>
                <w:i/>
              </w:rPr>
              <w:t xml:space="preserve">(Month and Year) </w:t>
            </w:r>
            <w:r w:rsidRPr="006958D0">
              <w:rPr>
                <w:b/>
              </w:rPr>
              <w:t>to</w:t>
            </w:r>
            <w:r>
              <w:rPr>
                <w:i/>
              </w:rPr>
              <w:t xml:space="preserve"> (Month and Year): </w:t>
            </w:r>
            <w:r w:rsidR="00C81B05">
              <w:rPr>
                <w:rFonts w:ascii="Times New Roman" w:hAnsi="Times New Roman"/>
                <w:sz w:val="20"/>
              </w:rPr>
              <w:fldChar w:fldCharType="begin">
                <w:ffData>
                  <w:name w:val=""/>
                  <w:enabled/>
                  <w:calcOnExit w:val="0"/>
                  <w:textInput>
                    <w:maxLength w:val="70"/>
                  </w:textInput>
                </w:ffData>
              </w:fldChar>
            </w:r>
            <w:r w:rsidR="00C81B05">
              <w:rPr>
                <w:rFonts w:ascii="Times New Roman" w:hAnsi="Times New Roman"/>
                <w:sz w:val="20"/>
              </w:rPr>
              <w:instrText xml:space="preserve"> FORMTEXT </w:instrText>
            </w:r>
            <w:r w:rsidR="00C81B05">
              <w:rPr>
                <w:rFonts w:ascii="Times New Roman" w:hAnsi="Times New Roman"/>
                <w:sz w:val="20"/>
              </w:rPr>
            </w:r>
            <w:r w:rsidR="00C81B05">
              <w:rPr>
                <w:rFonts w:ascii="Times New Roman" w:hAnsi="Times New Roman"/>
                <w:sz w:val="20"/>
              </w:rPr>
              <w:fldChar w:fldCharType="separate"/>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sz w:val="20"/>
              </w:rPr>
              <w:fldChar w:fldCharType="end"/>
            </w:r>
          </w:p>
        </w:tc>
      </w:tr>
      <w:tr w:rsidR="006958D0" w:rsidRPr="00B01512" w14:paraId="4C262379" w14:textId="77777777" w:rsidTr="002E5985">
        <w:trPr>
          <w:trHeight w:hRule="exact" w:val="373"/>
        </w:trPr>
        <w:tc>
          <w:tcPr>
            <w:tcW w:w="5148" w:type="dxa"/>
            <w:tcBorders>
              <w:top w:val="single" w:sz="4" w:space="0" w:color="auto"/>
              <w:bottom w:val="single" w:sz="4" w:space="0" w:color="auto"/>
              <w:right w:val="single" w:sz="4" w:space="0" w:color="auto"/>
            </w:tcBorders>
            <w:vAlign w:val="center"/>
          </w:tcPr>
          <w:p w14:paraId="156EFCBB" w14:textId="77777777" w:rsidR="006958D0" w:rsidRPr="00FB3DC3" w:rsidRDefault="006958D0" w:rsidP="007D1143">
            <w:pPr>
              <w:pStyle w:val="BodyText"/>
              <w:tabs>
                <w:tab w:val="left" w:pos="2880"/>
                <w:tab w:val="left" w:pos="6480"/>
              </w:tabs>
            </w:pPr>
            <w:r>
              <w:t xml:space="preserve">Weekly Pay </w:t>
            </w:r>
            <w:r>
              <w:rPr>
                <w:i/>
              </w:rPr>
              <w:t>(Start):</w:t>
            </w:r>
            <w:r>
              <w:t xml:space="preserve"> $</w:t>
            </w:r>
            <w:r w:rsidR="007D1143">
              <w:rPr>
                <w:rFonts w:ascii="Times New Roman" w:hAnsi="Times New Roman"/>
                <w:sz w:val="20"/>
              </w:rPr>
              <w:fldChar w:fldCharType="begin">
                <w:ffData>
                  <w:name w:val=""/>
                  <w:enabled/>
                  <w:calcOnExit w:val="0"/>
                  <w:textInput>
                    <w:maxLength w:val="35"/>
                  </w:textInput>
                </w:ffData>
              </w:fldChar>
            </w:r>
            <w:r w:rsidR="007D1143">
              <w:rPr>
                <w:rFonts w:ascii="Times New Roman" w:hAnsi="Times New Roman"/>
                <w:sz w:val="20"/>
              </w:rPr>
              <w:instrText xml:space="preserve"> FORMTEXT </w:instrText>
            </w:r>
            <w:r w:rsidR="007D1143">
              <w:rPr>
                <w:rFonts w:ascii="Times New Roman" w:hAnsi="Times New Roman"/>
                <w:sz w:val="20"/>
              </w:rPr>
            </w:r>
            <w:r w:rsidR="007D1143">
              <w:rPr>
                <w:rFonts w:ascii="Times New Roman" w:hAnsi="Times New Roman"/>
                <w:sz w:val="20"/>
              </w:rPr>
              <w:fldChar w:fldCharType="separate"/>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sz w:val="20"/>
              </w:rPr>
              <w:fldChar w:fldCharType="end"/>
            </w:r>
            <w:r>
              <w:rPr>
                <w:sz w:val="18"/>
                <w:szCs w:val="18"/>
              </w:rPr>
              <w:tab/>
            </w:r>
          </w:p>
        </w:tc>
        <w:tc>
          <w:tcPr>
            <w:tcW w:w="5652" w:type="dxa"/>
            <w:gridSpan w:val="2"/>
            <w:tcBorders>
              <w:top w:val="single" w:sz="4" w:space="0" w:color="auto"/>
              <w:left w:val="single" w:sz="4" w:space="0" w:color="auto"/>
              <w:bottom w:val="single" w:sz="4" w:space="0" w:color="auto"/>
            </w:tcBorders>
            <w:vAlign w:val="center"/>
          </w:tcPr>
          <w:p w14:paraId="5DE242B6" w14:textId="77777777" w:rsidR="006958D0" w:rsidRPr="006958D0" w:rsidRDefault="006958D0" w:rsidP="007D1143">
            <w:pPr>
              <w:pStyle w:val="BodyText"/>
              <w:tabs>
                <w:tab w:val="left" w:pos="2880"/>
                <w:tab w:val="left" w:pos="6480"/>
              </w:tabs>
              <w:rPr>
                <w:i/>
              </w:rPr>
            </w:pPr>
            <w:r>
              <w:t xml:space="preserve">Weekly Pay </w:t>
            </w:r>
            <w:r>
              <w:rPr>
                <w:i/>
              </w:rPr>
              <w:t xml:space="preserve">(Last): </w:t>
            </w:r>
            <w:r>
              <w:t>$</w:t>
            </w:r>
            <w:r w:rsidR="007D1143">
              <w:rPr>
                <w:rFonts w:ascii="Times New Roman" w:hAnsi="Times New Roman"/>
                <w:sz w:val="20"/>
              </w:rPr>
              <w:fldChar w:fldCharType="begin">
                <w:ffData>
                  <w:name w:val=""/>
                  <w:enabled/>
                  <w:calcOnExit w:val="0"/>
                  <w:textInput>
                    <w:maxLength w:val="35"/>
                  </w:textInput>
                </w:ffData>
              </w:fldChar>
            </w:r>
            <w:r w:rsidR="007D1143">
              <w:rPr>
                <w:rFonts w:ascii="Times New Roman" w:hAnsi="Times New Roman"/>
                <w:sz w:val="20"/>
              </w:rPr>
              <w:instrText xml:space="preserve"> FORMTEXT </w:instrText>
            </w:r>
            <w:r w:rsidR="007D1143">
              <w:rPr>
                <w:rFonts w:ascii="Times New Roman" w:hAnsi="Times New Roman"/>
                <w:sz w:val="20"/>
              </w:rPr>
            </w:r>
            <w:r w:rsidR="007D1143">
              <w:rPr>
                <w:rFonts w:ascii="Times New Roman" w:hAnsi="Times New Roman"/>
                <w:sz w:val="20"/>
              </w:rPr>
              <w:fldChar w:fldCharType="separate"/>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sz w:val="20"/>
              </w:rPr>
              <w:fldChar w:fldCharType="end"/>
            </w:r>
          </w:p>
        </w:tc>
      </w:tr>
      <w:tr w:rsidR="006958D0" w:rsidRPr="00B01512" w14:paraId="5836F4C9" w14:textId="77777777" w:rsidTr="0037594B">
        <w:trPr>
          <w:trHeight w:hRule="exact" w:val="913"/>
        </w:trPr>
        <w:tc>
          <w:tcPr>
            <w:tcW w:w="5148" w:type="dxa"/>
            <w:tcBorders>
              <w:top w:val="single" w:sz="4" w:space="0" w:color="auto"/>
              <w:bottom w:val="single" w:sz="4" w:space="0" w:color="auto"/>
              <w:right w:val="single" w:sz="4" w:space="0" w:color="auto"/>
            </w:tcBorders>
          </w:tcPr>
          <w:p w14:paraId="6E2BAD40" w14:textId="77777777" w:rsidR="006958D0" w:rsidRDefault="006958D0" w:rsidP="006958D0">
            <w:pPr>
              <w:pStyle w:val="BodyText"/>
              <w:rPr>
                <w:i/>
              </w:rPr>
            </w:pPr>
            <w:r w:rsidRPr="00B65E45">
              <w:t>Job Title and type of work:</w:t>
            </w:r>
            <w:r w:rsidRPr="00C01078">
              <w:rPr>
                <w:i/>
              </w:rPr>
              <w:t xml:space="preserve"> </w:t>
            </w:r>
            <w:r w:rsidR="001614F1">
              <w:rPr>
                <w:rFonts w:ascii="Times New Roman" w:hAnsi="Times New Roman"/>
                <w:sz w:val="20"/>
              </w:rPr>
              <w:fldChar w:fldCharType="begin">
                <w:ffData>
                  <w:name w:val=""/>
                  <w:enabled/>
                  <w:calcOnExit w:val="0"/>
                  <w:textInput>
                    <w:maxLength w:val="165"/>
                  </w:textInput>
                </w:ffData>
              </w:fldChar>
            </w:r>
            <w:r w:rsidR="001614F1">
              <w:rPr>
                <w:rFonts w:ascii="Times New Roman" w:hAnsi="Times New Roman"/>
                <w:sz w:val="20"/>
              </w:rPr>
              <w:instrText xml:space="preserve"> FORMTEXT </w:instrText>
            </w:r>
            <w:r w:rsidR="001614F1">
              <w:rPr>
                <w:rFonts w:ascii="Times New Roman" w:hAnsi="Times New Roman"/>
                <w:sz w:val="20"/>
              </w:rPr>
            </w:r>
            <w:r w:rsidR="001614F1">
              <w:rPr>
                <w:rFonts w:ascii="Times New Roman" w:hAnsi="Times New Roman"/>
                <w:sz w:val="20"/>
              </w:rPr>
              <w:fldChar w:fldCharType="separate"/>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sz w:val="20"/>
              </w:rPr>
              <w:fldChar w:fldCharType="end"/>
            </w:r>
          </w:p>
          <w:p w14:paraId="1CA2575B" w14:textId="77777777" w:rsidR="006958D0" w:rsidRDefault="006958D0" w:rsidP="006958D0">
            <w:pPr>
              <w:pStyle w:val="BodyText"/>
            </w:pPr>
            <w:r w:rsidRPr="00C01078">
              <w:rPr>
                <w:i/>
              </w:rPr>
              <w:t xml:space="preserve"> </w:t>
            </w:r>
          </w:p>
        </w:tc>
        <w:tc>
          <w:tcPr>
            <w:tcW w:w="5652" w:type="dxa"/>
            <w:gridSpan w:val="2"/>
            <w:tcBorders>
              <w:top w:val="single" w:sz="4" w:space="0" w:color="auto"/>
              <w:left w:val="single" w:sz="4" w:space="0" w:color="auto"/>
              <w:bottom w:val="single" w:sz="4" w:space="0" w:color="auto"/>
            </w:tcBorders>
          </w:tcPr>
          <w:p w14:paraId="1AFDEF24" w14:textId="77777777" w:rsidR="006958D0" w:rsidRDefault="006958D0" w:rsidP="006958D0">
            <w:pPr>
              <w:pStyle w:val="BodyText"/>
            </w:pPr>
            <w:r>
              <w:t>Reason for Leaving:</w:t>
            </w:r>
            <w:r w:rsidR="00C81B05">
              <w:t xml:space="preserve"> </w:t>
            </w:r>
            <w:r w:rsidR="001614F1">
              <w:rPr>
                <w:rFonts w:ascii="Times New Roman" w:hAnsi="Times New Roman"/>
                <w:sz w:val="20"/>
              </w:rPr>
              <w:fldChar w:fldCharType="begin">
                <w:ffData>
                  <w:name w:val=""/>
                  <w:enabled/>
                  <w:calcOnExit w:val="0"/>
                  <w:textInput>
                    <w:maxLength w:val="165"/>
                  </w:textInput>
                </w:ffData>
              </w:fldChar>
            </w:r>
            <w:r w:rsidR="001614F1">
              <w:rPr>
                <w:rFonts w:ascii="Times New Roman" w:hAnsi="Times New Roman"/>
                <w:sz w:val="20"/>
              </w:rPr>
              <w:instrText xml:space="preserve"> FORMTEXT </w:instrText>
            </w:r>
            <w:r w:rsidR="001614F1">
              <w:rPr>
                <w:rFonts w:ascii="Times New Roman" w:hAnsi="Times New Roman"/>
                <w:sz w:val="20"/>
              </w:rPr>
            </w:r>
            <w:r w:rsidR="001614F1">
              <w:rPr>
                <w:rFonts w:ascii="Times New Roman" w:hAnsi="Times New Roman"/>
                <w:sz w:val="20"/>
              </w:rPr>
              <w:fldChar w:fldCharType="separate"/>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sz w:val="20"/>
              </w:rPr>
              <w:fldChar w:fldCharType="end"/>
            </w:r>
          </w:p>
          <w:p w14:paraId="1ACBEA95" w14:textId="77777777" w:rsidR="006958D0" w:rsidRPr="00C01078" w:rsidRDefault="006958D0" w:rsidP="006958D0">
            <w:pPr>
              <w:pStyle w:val="BodyText"/>
              <w:rPr>
                <w:i/>
              </w:rPr>
            </w:pPr>
            <w:r>
              <w:t xml:space="preserve"> </w:t>
            </w:r>
          </w:p>
          <w:p w14:paraId="1BF319F1" w14:textId="77777777" w:rsidR="006958D0" w:rsidRDefault="006958D0" w:rsidP="006958D0">
            <w:pPr>
              <w:pStyle w:val="BodyText"/>
            </w:pPr>
          </w:p>
        </w:tc>
      </w:tr>
      <w:tr w:rsidR="006958D0" w:rsidRPr="00B01512" w14:paraId="3F2ACFD5" w14:textId="77777777" w:rsidTr="00603747">
        <w:trPr>
          <w:trHeight w:hRule="exact" w:val="379"/>
        </w:trPr>
        <w:tc>
          <w:tcPr>
            <w:tcW w:w="10800" w:type="dxa"/>
            <w:gridSpan w:val="3"/>
            <w:tcBorders>
              <w:top w:val="single" w:sz="4" w:space="0" w:color="auto"/>
              <w:bottom w:val="single" w:sz="12" w:space="0" w:color="auto"/>
            </w:tcBorders>
            <w:vAlign w:val="center"/>
          </w:tcPr>
          <w:p w14:paraId="4F59B2BD" w14:textId="77777777" w:rsidR="006958D0" w:rsidRPr="00B65E45" w:rsidRDefault="006958D0" w:rsidP="006958D0">
            <w:pPr>
              <w:pStyle w:val="BodyText"/>
              <w:jc w:val="center"/>
            </w:pPr>
            <w:r>
              <w:t xml:space="preserve">Are you eligible for re-hire:      </w:t>
            </w:r>
            <w:r w:rsidRPr="00A82A46">
              <w:rPr>
                <w:sz w:val="18"/>
                <w:szCs w:val="18"/>
              </w:rPr>
              <w:t>YES</w:t>
            </w:r>
            <w: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r>
              <w:rPr>
                <w:sz w:val="24"/>
                <w:szCs w:val="24"/>
              </w:rPr>
              <w:t xml:space="preserve">   </w:t>
            </w:r>
            <w:r w:rsidRPr="00A82A46">
              <w:rPr>
                <w:sz w:val="18"/>
                <w:szCs w:val="18"/>
              </w:rPr>
              <w:t>NO</w:t>
            </w:r>
            <w:r w:rsidRPr="00AA23B9">
              <w:rPr>
                <w:sz w:val="14"/>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p>
        </w:tc>
      </w:tr>
      <w:tr w:rsidR="006958D0" w:rsidRPr="00B01512" w14:paraId="2F8F8A0E" w14:textId="77777777" w:rsidTr="00603747">
        <w:trPr>
          <w:trHeight w:hRule="exact" w:val="393"/>
        </w:trPr>
        <w:tc>
          <w:tcPr>
            <w:tcW w:w="7308" w:type="dxa"/>
            <w:gridSpan w:val="2"/>
            <w:tcBorders>
              <w:top w:val="single" w:sz="12" w:space="0" w:color="auto"/>
              <w:bottom w:val="single" w:sz="4" w:space="0" w:color="auto"/>
              <w:right w:val="single" w:sz="4" w:space="0" w:color="auto"/>
            </w:tcBorders>
            <w:shd w:val="clear" w:color="auto" w:fill="F2F2F2" w:themeFill="background1" w:themeFillShade="F2"/>
            <w:vAlign w:val="center"/>
          </w:tcPr>
          <w:p w14:paraId="6873E9AE" w14:textId="77777777" w:rsidR="006958D0" w:rsidRDefault="006958D0" w:rsidP="00C21295">
            <w:pPr>
              <w:pStyle w:val="BodyText"/>
            </w:pPr>
            <w:r>
              <w:t>Company Name:</w:t>
            </w:r>
            <w:r w:rsidR="008D2309">
              <w:t xml:space="preserve"> </w:t>
            </w:r>
            <w:r w:rsidR="00C21295">
              <w:rPr>
                <w:rFonts w:ascii="Times New Roman" w:hAnsi="Times New Roman"/>
                <w:sz w:val="20"/>
              </w:rPr>
              <w:fldChar w:fldCharType="begin">
                <w:ffData>
                  <w:name w:val=""/>
                  <w:enabled/>
                  <w:calcOnExit w:val="0"/>
                  <w:textInput>
                    <w:maxLength w:val="68"/>
                  </w:textInput>
                </w:ffData>
              </w:fldChar>
            </w:r>
            <w:r w:rsidR="00C21295">
              <w:rPr>
                <w:rFonts w:ascii="Times New Roman" w:hAnsi="Times New Roman"/>
                <w:sz w:val="20"/>
              </w:rPr>
              <w:instrText xml:space="preserve"> FORMTEXT </w:instrText>
            </w:r>
            <w:r w:rsidR="00C21295">
              <w:rPr>
                <w:rFonts w:ascii="Times New Roman" w:hAnsi="Times New Roman"/>
                <w:sz w:val="20"/>
              </w:rPr>
            </w:r>
            <w:r w:rsidR="00C21295">
              <w:rPr>
                <w:rFonts w:ascii="Times New Roman" w:hAnsi="Times New Roman"/>
                <w:sz w:val="20"/>
              </w:rPr>
              <w:fldChar w:fldCharType="separate"/>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sz w:val="20"/>
              </w:rPr>
              <w:fldChar w:fldCharType="end"/>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t xml:space="preserve"> </w:t>
            </w:r>
          </w:p>
        </w:tc>
        <w:tc>
          <w:tcPr>
            <w:tcW w:w="3492" w:type="dxa"/>
            <w:tcBorders>
              <w:top w:val="single" w:sz="12" w:space="0" w:color="auto"/>
              <w:left w:val="single" w:sz="4" w:space="0" w:color="auto"/>
              <w:bottom w:val="single" w:sz="4" w:space="0" w:color="auto"/>
            </w:tcBorders>
            <w:shd w:val="clear" w:color="auto" w:fill="F2F2F2" w:themeFill="background1" w:themeFillShade="F2"/>
            <w:vAlign w:val="center"/>
          </w:tcPr>
          <w:p w14:paraId="41D8A71B" w14:textId="77777777" w:rsidR="006958D0" w:rsidRDefault="006958D0" w:rsidP="006958D0">
            <w:pPr>
              <w:pStyle w:val="BodyText"/>
            </w:pPr>
            <w:r>
              <w:t>Telephone:</w:t>
            </w:r>
            <w:r w:rsidR="00C81B05">
              <w:t xml:space="preserve"> </w:t>
            </w:r>
            <w:r w:rsidR="00C81B05">
              <w:rPr>
                <w:rFonts w:ascii="Times New Roman" w:hAnsi="Times New Roman"/>
              </w:rPr>
              <w:fldChar w:fldCharType="begin">
                <w:ffData>
                  <w:name w:val=""/>
                  <w:enabled/>
                  <w:calcOnExit w:val="0"/>
                  <w:textInput>
                    <w:maxLength w:val="25"/>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r w:rsidR="006958D0" w:rsidRPr="00B01512" w14:paraId="6CFD46D4" w14:textId="77777777" w:rsidTr="00603747">
        <w:trPr>
          <w:trHeight w:hRule="exact" w:val="337"/>
        </w:trPr>
        <w:tc>
          <w:tcPr>
            <w:tcW w:w="10800" w:type="dxa"/>
            <w:gridSpan w:val="3"/>
            <w:tcBorders>
              <w:top w:val="single" w:sz="4" w:space="0" w:color="auto"/>
              <w:bottom w:val="single" w:sz="4" w:space="0" w:color="auto"/>
            </w:tcBorders>
            <w:shd w:val="clear" w:color="auto" w:fill="F2F2F2" w:themeFill="background1" w:themeFillShade="F2"/>
            <w:vAlign w:val="center"/>
          </w:tcPr>
          <w:p w14:paraId="30B00D5C" w14:textId="77777777" w:rsidR="006958D0" w:rsidRDefault="006958D0" w:rsidP="00C81B05">
            <w:pPr>
              <w:pStyle w:val="BodyText"/>
            </w:pPr>
            <w:r>
              <w:t xml:space="preserve">Address: </w:t>
            </w:r>
            <w:r w:rsidR="00C81B05">
              <w:rPr>
                <w:rFonts w:ascii="Times New Roman" w:hAnsi="Times New Roman"/>
              </w:rPr>
              <w:fldChar w:fldCharType="begin">
                <w:ffData>
                  <w:name w:val=""/>
                  <w:enabled/>
                  <w:calcOnExit w:val="0"/>
                  <w:textInput>
                    <w:maxLength w:val="10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r w:rsidR="006958D0" w:rsidRPr="00B01512" w14:paraId="683227BF" w14:textId="77777777" w:rsidTr="00603747">
        <w:trPr>
          <w:trHeight w:hRule="exact" w:val="364"/>
        </w:trPr>
        <w:tc>
          <w:tcPr>
            <w:tcW w:w="10800" w:type="dxa"/>
            <w:gridSpan w:val="3"/>
            <w:tcBorders>
              <w:top w:val="single" w:sz="4" w:space="0" w:color="auto"/>
              <w:bottom w:val="single" w:sz="4" w:space="0" w:color="auto"/>
            </w:tcBorders>
            <w:shd w:val="clear" w:color="auto" w:fill="F2F2F2" w:themeFill="background1" w:themeFillShade="F2"/>
            <w:vAlign w:val="center"/>
          </w:tcPr>
          <w:p w14:paraId="4B932D00" w14:textId="77777777" w:rsidR="006958D0" w:rsidRDefault="006958D0" w:rsidP="00C81B05">
            <w:pPr>
              <w:pStyle w:val="BodyText"/>
            </w:pPr>
            <w:r>
              <w:t xml:space="preserve">Name of Supervisor: </w:t>
            </w:r>
            <w:r w:rsidR="00C81B05">
              <w:rPr>
                <w:rFonts w:ascii="Times New Roman" w:hAnsi="Times New Roman"/>
              </w:rPr>
              <w:fldChar w:fldCharType="begin">
                <w:ffData>
                  <w:name w:val=""/>
                  <w:enabled/>
                  <w:calcOnExit w:val="0"/>
                  <w:textInput>
                    <w:maxLength w:val="10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r w:rsidR="006958D0" w:rsidRPr="00B01512" w14:paraId="157AFADE" w14:textId="77777777" w:rsidTr="00603747">
        <w:trPr>
          <w:trHeight w:hRule="exact" w:val="445"/>
        </w:trPr>
        <w:tc>
          <w:tcPr>
            <w:tcW w:w="10800" w:type="dxa"/>
            <w:gridSpan w:val="3"/>
            <w:tcBorders>
              <w:top w:val="single" w:sz="4" w:space="0" w:color="auto"/>
              <w:bottom w:val="single" w:sz="4" w:space="0" w:color="auto"/>
            </w:tcBorders>
            <w:shd w:val="clear" w:color="auto" w:fill="F2F2F2" w:themeFill="background1" w:themeFillShade="F2"/>
            <w:vAlign w:val="center"/>
          </w:tcPr>
          <w:p w14:paraId="672BC6EA" w14:textId="77777777" w:rsidR="006958D0" w:rsidRPr="00630D91" w:rsidRDefault="006958D0" w:rsidP="00C81B05">
            <w:pPr>
              <w:pStyle w:val="BodyText"/>
              <w:rPr>
                <w:sz w:val="18"/>
                <w:szCs w:val="18"/>
              </w:rPr>
            </w:pPr>
            <w:r>
              <w:t xml:space="preserve">Employed </w:t>
            </w:r>
            <w:r w:rsidRPr="006958D0">
              <w:rPr>
                <w:b/>
              </w:rPr>
              <w:t>from</w:t>
            </w:r>
            <w:r>
              <w:t xml:space="preserve"> </w:t>
            </w:r>
            <w:r>
              <w:rPr>
                <w:i/>
              </w:rPr>
              <w:t xml:space="preserve">(Month and Year) </w:t>
            </w:r>
            <w:r w:rsidRPr="006958D0">
              <w:rPr>
                <w:b/>
              </w:rPr>
              <w:t>to</w:t>
            </w:r>
            <w:r>
              <w:rPr>
                <w:i/>
              </w:rPr>
              <w:t xml:space="preserve"> (Month and Year): </w:t>
            </w:r>
            <w:r w:rsidR="00C81B05">
              <w:rPr>
                <w:rFonts w:ascii="Times New Roman" w:hAnsi="Times New Roman"/>
                <w:sz w:val="20"/>
              </w:rPr>
              <w:fldChar w:fldCharType="begin">
                <w:ffData>
                  <w:name w:val=""/>
                  <w:enabled/>
                  <w:calcOnExit w:val="0"/>
                  <w:textInput>
                    <w:maxLength w:val="70"/>
                  </w:textInput>
                </w:ffData>
              </w:fldChar>
            </w:r>
            <w:r w:rsidR="00C81B05">
              <w:rPr>
                <w:rFonts w:ascii="Times New Roman" w:hAnsi="Times New Roman"/>
                <w:sz w:val="20"/>
              </w:rPr>
              <w:instrText xml:space="preserve"> FORMTEXT </w:instrText>
            </w:r>
            <w:r w:rsidR="00C81B05">
              <w:rPr>
                <w:rFonts w:ascii="Times New Roman" w:hAnsi="Times New Roman"/>
                <w:sz w:val="20"/>
              </w:rPr>
            </w:r>
            <w:r w:rsidR="00C81B05">
              <w:rPr>
                <w:rFonts w:ascii="Times New Roman" w:hAnsi="Times New Roman"/>
                <w:sz w:val="20"/>
              </w:rPr>
              <w:fldChar w:fldCharType="separate"/>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sz w:val="20"/>
              </w:rPr>
              <w:fldChar w:fldCharType="end"/>
            </w:r>
          </w:p>
        </w:tc>
      </w:tr>
      <w:tr w:rsidR="006958D0" w:rsidRPr="00B01512" w14:paraId="7B2E3BE4" w14:textId="77777777" w:rsidTr="00603747">
        <w:trPr>
          <w:trHeight w:hRule="exact" w:val="409"/>
        </w:trPr>
        <w:tc>
          <w:tcPr>
            <w:tcW w:w="5148" w:type="dxa"/>
            <w:tcBorders>
              <w:top w:val="single" w:sz="4" w:space="0" w:color="auto"/>
              <w:bottom w:val="single" w:sz="4" w:space="0" w:color="auto"/>
              <w:right w:val="single" w:sz="4" w:space="0" w:color="auto"/>
            </w:tcBorders>
            <w:shd w:val="clear" w:color="auto" w:fill="F2F2F2" w:themeFill="background1" w:themeFillShade="F2"/>
            <w:vAlign w:val="center"/>
          </w:tcPr>
          <w:p w14:paraId="29F6D3CB" w14:textId="77777777" w:rsidR="006958D0" w:rsidRPr="00FB3DC3" w:rsidRDefault="006958D0" w:rsidP="007D1143">
            <w:pPr>
              <w:pStyle w:val="BodyText"/>
              <w:tabs>
                <w:tab w:val="left" w:pos="2880"/>
                <w:tab w:val="left" w:pos="6480"/>
              </w:tabs>
            </w:pPr>
            <w:r>
              <w:t xml:space="preserve">Weekly Pay </w:t>
            </w:r>
            <w:r>
              <w:rPr>
                <w:i/>
              </w:rPr>
              <w:t xml:space="preserve">(Start): </w:t>
            </w:r>
            <w:r>
              <w:t>$</w:t>
            </w:r>
            <w:r w:rsidR="007D1143">
              <w:rPr>
                <w:rFonts w:ascii="Times New Roman" w:hAnsi="Times New Roman"/>
                <w:sz w:val="20"/>
              </w:rPr>
              <w:fldChar w:fldCharType="begin">
                <w:ffData>
                  <w:name w:val=""/>
                  <w:enabled/>
                  <w:calcOnExit w:val="0"/>
                  <w:textInput>
                    <w:maxLength w:val="35"/>
                  </w:textInput>
                </w:ffData>
              </w:fldChar>
            </w:r>
            <w:r w:rsidR="007D1143">
              <w:rPr>
                <w:rFonts w:ascii="Times New Roman" w:hAnsi="Times New Roman"/>
                <w:sz w:val="20"/>
              </w:rPr>
              <w:instrText xml:space="preserve"> FORMTEXT </w:instrText>
            </w:r>
            <w:r w:rsidR="007D1143">
              <w:rPr>
                <w:rFonts w:ascii="Times New Roman" w:hAnsi="Times New Roman"/>
                <w:sz w:val="20"/>
              </w:rPr>
            </w:r>
            <w:r w:rsidR="007D1143">
              <w:rPr>
                <w:rFonts w:ascii="Times New Roman" w:hAnsi="Times New Roman"/>
                <w:sz w:val="20"/>
              </w:rPr>
              <w:fldChar w:fldCharType="separate"/>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sz w:val="20"/>
              </w:rPr>
              <w:fldChar w:fldCharType="end"/>
            </w:r>
            <w:r>
              <w:rPr>
                <w:sz w:val="18"/>
                <w:szCs w:val="18"/>
              </w:rPr>
              <w:tab/>
            </w:r>
          </w:p>
        </w:tc>
        <w:tc>
          <w:tcPr>
            <w:tcW w:w="5652"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7D27CE9C" w14:textId="77777777" w:rsidR="006958D0" w:rsidRPr="006958D0" w:rsidRDefault="006958D0" w:rsidP="007D1143">
            <w:pPr>
              <w:pStyle w:val="BodyText"/>
              <w:tabs>
                <w:tab w:val="left" w:pos="2880"/>
                <w:tab w:val="left" w:pos="6480"/>
              </w:tabs>
              <w:rPr>
                <w:i/>
              </w:rPr>
            </w:pPr>
            <w:r>
              <w:t xml:space="preserve">Weekly Pay </w:t>
            </w:r>
            <w:r>
              <w:rPr>
                <w:i/>
              </w:rPr>
              <w:t xml:space="preserve">(Last): </w:t>
            </w:r>
            <w:r>
              <w:t>$</w:t>
            </w:r>
            <w:r w:rsidR="007D1143">
              <w:rPr>
                <w:rFonts w:ascii="Times New Roman" w:hAnsi="Times New Roman"/>
                <w:sz w:val="20"/>
              </w:rPr>
              <w:fldChar w:fldCharType="begin">
                <w:ffData>
                  <w:name w:val=""/>
                  <w:enabled/>
                  <w:calcOnExit w:val="0"/>
                  <w:textInput>
                    <w:maxLength w:val="35"/>
                  </w:textInput>
                </w:ffData>
              </w:fldChar>
            </w:r>
            <w:r w:rsidR="007D1143">
              <w:rPr>
                <w:rFonts w:ascii="Times New Roman" w:hAnsi="Times New Roman"/>
                <w:sz w:val="20"/>
              </w:rPr>
              <w:instrText xml:space="preserve"> FORMTEXT </w:instrText>
            </w:r>
            <w:r w:rsidR="007D1143">
              <w:rPr>
                <w:rFonts w:ascii="Times New Roman" w:hAnsi="Times New Roman"/>
                <w:sz w:val="20"/>
              </w:rPr>
            </w:r>
            <w:r w:rsidR="007D1143">
              <w:rPr>
                <w:rFonts w:ascii="Times New Roman" w:hAnsi="Times New Roman"/>
                <w:sz w:val="20"/>
              </w:rPr>
              <w:fldChar w:fldCharType="separate"/>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sz w:val="20"/>
              </w:rPr>
              <w:fldChar w:fldCharType="end"/>
            </w:r>
          </w:p>
        </w:tc>
      </w:tr>
      <w:tr w:rsidR="006958D0" w:rsidRPr="00B01512" w14:paraId="10280BA8" w14:textId="77777777" w:rsidTr="00603747">
        <w:trPr>
          <w:trHeight w:hRule="exact" w:val="841"/>
        </w:trPr>
        <w:tc>
          <w:tcPr>
            <w:tcW w:w="5148" w:type="dxa"/>
            <w:tcBorders>
              <w:top w:val="single" w:sz="4" w:space="0" w:color="auto"/>
              <w:bottom w:val="single" w:sz="4" w:space="0" w:color="auto"/>
              <w:right w:val="single" w:sz="4" w:space="0" w:color="auto"/>
            </w:tcBorders>
            <w:shd w:val="clear" w:color="auto" w:fill="F2F2F2" w:themeFill="background1" w:themeFillShade="F2"/>
          </w:tcPr>
          <w:p w14:paraId="37BC9888" w14:textId="77777777" w:rsidR="006958D0" w:rsidRDefault="006958D0" w:rsidP="006958D0">
            <w:pPr>
              <w:pStyle w:val="BodyText"/>
              <w:rPr>
                <w:i/>
              </w:rPr>
            </w:pPr>
            <w:r w:rsidRPr="00B65E45">
              <w:t>Job Title and type of work:</w:t>
            </w:r>
            <w:r w:rsidRPr="00C01078">
              <w:rPr>
                <w:i/>
              </w:rPr>
              <w:t xml:space="preserve"> </w:t>
            </w:r>
            <w:r w:rsidR="001614F1">
              <w:rPr>
                <w:rFonts w:ascii="Times New Roman" w:hAnsi="Times New Roman"/>
              </w:rPr>
              <w:fldChar w:fldCharType="begin">
                <w:ffData>
                  <w:name w:val=""/>
                  <w:enabled/>
                  <w:calcOnExit w:val="0"/>
                  <w:textInput>
                    <w:maxLength w:val="165"/>
                  </w:textInput>
                </w:ffData>
              </w:fldChar>
            </w:r>
            <w:r w:rsidR="001614F1">
              <w:rPr>
                <w:rFonts w:ascii="Times New Roman" w:hAnsi="Times New Roman"/>
              </w:rPr>
              <w:instrText xml:space="preserve"> FORMTEXT </w:instrText>
            </w:r>
            <w:r w:rsidR="001614F1">
              <w:rPr>
                <w:rFonts w:ascii="Times New Roman" w:hAnsi="Times New Roman"/>
              </w:rPr>
            </w:r>
            <w:r w:rsidR="001614F1">
              <w:rPr>
                <w:rFonts w:ascii="Times New Roman" w:hAnsi="Times New Roman"/>
              </w:rPr>
              <w:fldChar w:fldCharType="separate"/>
            </w:r>
            <w:r w:rsidR="001614F1">
              <w:rPr>
                <w:rFonts w:ascii="Times New Roman" w:hAnsi="Times New Roman"/>
                <w:noProof/>
              </w:rPr>
              <w:t> </w:t>
            </w:r>
            <w:r w:rsidR="001614F1">
              <w:rPr>
                <w:rFonts w:ascii="Times New Roman" w:hAnsi="Times New Roman"/>
                <w:noProof/>
              </w:rPr>
              <w:t> </w:t>
            </w:r>
            <w:r w:rsidR="001614F1">
              <w:rPr>
                <w:rFonts w:ascii="Times New Roman" w:hAnsi="Times New Roman"/>
                <w:noProof/>
              </w:rPr>
              <w:t> </w:t>
            </w:r>
            <w:r w:rsidR="001614F1">
              <w:rPr>
                <w:rFonts w:ascii="Times New Roman" w:hAnsi="Times New Roman"/>
                <w:noProof/>
              </w:rPr>
              <w:t> </w:t>
            </w:r>
            <w:r w:rsidR="001614F1">
              <w:rPr>
                <w:rFonts w:ascii="Times New Roman" w:hAnsi="Times New Roman"/>
                <w:noProof/>
              </w:rPr>
              <w:t> </w:t>
            </w:r>
            <w:r w:rsidR="001614F1">
              <w:rPr>
                <w:rFonts w:ascii="Times New Roman" w:hAnsi="Times New Roman"/>
              </w:rPr>
              <w:fldChar w:fldCharType="end"/>
            </w:r>
          </w:p>
          <w:p w14:paraId="5934793D" w14:textId="77777777" w:rsidR="006958D0" w:rsidRDefault="006958D0" w:rsidP="006958D0">
            <w:pPr>
              <w:pStyle w:val="BodyText"/>
            </w:pPr>
            <w:r w:rsidRPr="00C01078">
              <w:rPr>
                <w:i/>
              </w:rPr>
              <w:t xml:space="preserve"> </w:t>
            </w:r>
          </w:p>
        </w:tc>
        <w:tc>
          <w:tcPr>
            <w:tcW w:w="5652" w:type="dxa"/>
            <w:gridSpan w:val="2"/>
            <w:tcBorders>
              <w:top w:val="single" w:sz="4" w:space="0" w:color="auto"/>
              <w:left w:val="single" w:sz="4" w:space="0" w:color="auto"/>
              <w:bottom w:val="single" w:sz="4" w:space="0" w:color="auto"/>
            </w:tcBorders>
            <w:shd w:val="clear" w:color="auto" w:fill="F2F2F2" w:themeFill="background1" w:themeFillShade="F2"/>
          </w:tcPr>
          <w:p w14:paraId="4D1BFF36" w14:textId="77777777" w:rsidR="006958D0" w:rsidRDefault="006958D0" w:rsidP="006958D0">
            <w:pPr>
              <w:pStyle w:val="BodyText"/>
              <w:rPr>
                <w:i/>
              </w:rPr>
            </w:pPr>
            <w:r w:rsidRPr="00B65E45">
              <w:t>Reason for Leaving:</w:t>
            </w:r>
            <w:r>
              <w:rPr>
                <w:i/>
              </w:rPr>
              <w:t xml:space="preserve"> </w:t>
            </w:r>
            <w:r w:rsidR="001614F1">
              <w:rPr>
                <w:rFonts w:ascii="Times New Roman" w:hAnsi="Times New Roman"/>
              </w:rPr>
              <w:fldChar w:fldCharType="begin">
                <w:ffData>
                  <w:name w:val=""/>
                  <w:enabled/>
                  <w:calcOnExit w:val="0"/>
                  <w:textInput>
                    <w:maxLength w:val="165"/>
                  </w:textInput>
                </w:ffData>
              </w:fldChar>
            </w:r>
            <w:r w:rsidR="001614F1">
              <w:rPr>
                <w:rFonts w:ascii="Times New Roman" w:hAnsi="Times New Roman"/>
              </w:rPr>
              <w:instrText xml:space="preserve"> FORMTEXT </w:instrText>
            </w:r>
            <w:r w:rsidR="001614F1">
              <w:rPr>
                <w:rFonts w:ascii="Times New Roman" w:hAnsi="Times New Roman"/>
              </w:rPr>
            </w:r>
            <w:r w:rsidR="001614F1">
              <w:rPr>
                <w:rFonts w:ascii="Times New Roman" w:hAnsi="Times New Roman"/>
              </w:rPr>
              <w:fldChar w:fldCharType="separate"/>
            </w:r>
            <w:r w:rsidR="001614F1">
              <w:rPr>
                <w:rFonts w:ascii="Times New Roman" w:hAnsi="Times New Roman"/>
                <w:noProof/>
              </w:rPr>
              <w:t> </w:t>
            </w:r>
            <w:r w:rsidR="001614F1">
              <w:rPr>
                <w:rFonts w:ascii="Times New Roman" w:hAnsi="Times New Roman"/>
                <w:noProof/>
              </w:rPr>
              <w:t> </w:t>
            </w:r>
            <w:r w:rsidR="001614F1">
              <w:rPr>
                <w:rFonts w:ascii="Times New Roman" w:hAnsi="Times New Roman"/>
                <w:noProof/>
              </w:rPr>
              <w:t> </w:t>
            </w:r>
            <w:r w:rsidR="001614F1">
              <w:rPr>
                <w:rFonts w:ascii="Times New Roman" w:hAnsi="Times New Roman"/>
                <w:noProof/>
              </w:rPr>
              <w:t> </w:t>
            </w:r>
            <w:r w:rsidR="001614F1">
              <w:rPr>
                <w:rFonts w:ascii="Times New Roman" w:hAnsi="Times New Roman"/>
                <w:noProof/>
              </w:rPr>
              <w:t> </w:t>
            </w:r>
            <w:r w:rsidR="001614F1">
              <w:rPr>
                <w:rFonts w:ascii="Times New Roman" w:hAnsi="Times New Roman"/>
              </w:rPr>
              <w:fldChar w:fldCharType="end"/>
            </w:r>
          </w:p>
          <w:p w14:paraId="461AA397" w14:textId="77777777" w:rsidR="006958D0" w:rsidRPr="00C01078" w:rsidRDefault="006958D0" w:rsidP="006958D0">
            <w:pPr>
              <w:pStyle w:val="BodyText"/>
              <w:rPr>
                <w:i/>
              </w:rPr>
            </w:pPr>
          </w:p>
          <w:p w14:paraId="0702C40E" w14:textId="77777777" w:rsidR="006958D0" w:rsidRDefault="006958D0" w:rsidP="006958D0">
            <w:pPr>
              <w:pStyle w:val="BodyText"/>
            </w:pPr>
          </w:p>
        </w:tc>
      </w:tr>
      <w:tr w:rsidR="006958D0" w:rsidRPr="00B01512" w14:paraId="09CC85C2" w14:textId="77777777" w:rsidTr="00603747">
        <w:trPr>
          <w:trHeight w:hRule="exact" w:val="373"/>
        </w:trPr>
        <w:tc>
          <w:tcPr>
            <w:tcW w:w="10800" w:type="dxa"/>
            <w:gridSpan w:val="3"/>
            <w:tcBorders>
              <w:top w:val="single" w:sz="4" w:space="0" w:color="auto"/>
              <w:bottom w:val="single" w:sz="12" w:space="0" w:color="auto"/>
            </w:tcBorders>
            <w:shd w:val="clear" w:color="auto" w:fill="F2F2F2" w:themeFill="background1" w:themeFillShade="F2"/>
            <w:vAlign w:val="center"/>
          </w:tcPr>
          <w:p w14:paraId="6B53D2D7" w14:textId="77777777" w:rsidR="006958D0" w:rsidRPr="00B65E45" w:rsidRDefault="006958D0" w:rsidP="006958D0">
            <w:pPr>
              <w:pStyle w:val="BodyText"/>
              <w:jc w:val="center"/>
            </w:pPr>
            <w:r>
              <w:t xml:space="preserve">Are you eligible for re-hire:      </w:t>
            </w:r>
            <w:r w:rsidRPr="00A82A46">
              <w:rPr>
                <w:sz w:val="18"/>
                <w:szCs w:val="18"/>
              </w:rPr>
              <w:t>YES</w:t>
            </w:r>
            <w:r>
              <w:t xml:space="preserve"> </w:t>
            </w:r>
            <w:r w:rsidRPr="002E5985">
              <w:rPr>
                <w:sz w:val="24"/>
                <w:szCs w:val="24"/>
              </w:rPr>
              <w:fldChar w:fldCharType="begin">
                <w:ffData>
                  <w:name w:val="Check3"/>
                  <w:enabled/>
                  <w:calcOnExit w:val="0"/>
                  <w:checkBox>
                    <w:sizeAuto/>
                    <w:default w:val="0"/>
                  </w:checkBox>
                </w:ffData>
              </w:fldChar>
            </w:r>
            <w:r w:rsidRPr="002E5985">
              <w:rPr>
                <w:sz w:val="24"/>
                <w:szCs w:val="24"/>
              </w:rPr>
              <w:instrText xml:space="preserve"> FORMCHECKBOX </w:instrText>
            </w:r>
            <w:r w:rsidR="00000000">
              <w:rPr>
                <w:sz w:val="24"/>
                <w:szCs w:val="24"/>
              </w:rPr>
            </w:r>
            <w:r w:rsidR="00000000">
              <w:rPr>
                <w:sz w:val="24"/>
                <w:szCs w:val="24"/>
              </w:rPr>
              <w:fldChar w:fldCharType="separate"/>
            </w:r>
            <w:r w:rsidRPr="002E5985">
              <w:rPr>
                <w:sz w:val="24"/>
                <w:szCs w:val="24"/>
              </w:rPr>
              <w:fldChar w:fldCharType="end"/>
            </w:r>
            <w:r w:rsidRPr="002E5985">
              <w:rPr>
                <w:sz w:val="24"/>
                <w:szCs w:val="24"/>
              </w:rPr>
              <w:t xml:space="preserve"> </w:t>
            </w:r>
            <w:r w:rsidRPr="00A82A46">
              <w:rPr>
                <w:sz w:val="18"/>
                <w:szCs w:val="18"/>
              </w:rPr>
              <w:t xml:space="preserve">  NO</w:t>
            </w:r>
            <w:r w:rsidRPr="00AA23B9">
              <w:rPr>
                <w:sz w:val="14"/>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000000">
              <w:rPr>
                <w:sz w:val="24"/>
                <w:szCs w:val="24"/>
              </w:rPr>
            </w:r>
            <w:r w:rsidR="00000000">
              <w:rPr>
                <w:sz w:val="24"/>
                <w:szCs w:val="24"/>
              </w:rPr>
              <w:fldChar w:fldCharType="separate"/>
            </w:r>
            <w:r w:rsidRPr="002521BE">
              <w:rPr>
                <w:sz w:val="24"/>
                <w:szCs w:val="24"/>
              </w:rPr>
              <w:fldChar w:fldCharType="end"/>
            </w:r>
          </w:p>
        </w:tc>
      </w:tr>
    </w:tbl>
    <w:tbl>
      <w:tblPr>
        <w:tblStyle w:val="TableGrid"/>
        <w:tblpPr w:leftFromText="180" w:rightFromText="180" w:vertAnchor="text" w:horzAnchor="margin" w:tblpXSpec="center" w:tblpY="4671"/>
        <w:tblOverlap w:val="never"/>
        <w:tblW w:w="10800" w:type="dxa"/>
        <w:tblLayout w:type="fixed"/>
        <w:tblLook w:val="04A0" w:firstRow="1" w:lastRow="0" w:firstColumn="1" w:lastColumn="0" w:noHBand="0" w:noVBand="1"/>
      </w:tblPr>
      <w:tblGrid>
        <w:gridCol w:w="5148"/>
        <w:gridCol w:w="5652"/>
      </w:tblGrid>
      <w:tr w:rsidR="0032158F" w14:paraId="183616BF" w14:textId="77777777" w:rsidTr="00BC44DA">
        <w:trPr>
          <w:trHeight w:val="623"/>
        </w:trPr>
        <w:tc>
          <w:tcPr>
            <w:tcW w:w="10800" w:type="dxa"/>
            <w:gridSpan w:val="2"/>
            <w:tcBorders>
              <w:top w:val="single" w:sz="12" w:space="0" w:color="auto"/>
              <w:left w:val="single" w:sz="2" w:space="0" w:color="auto"/>
              <w:bottom w:val="single" w:sz="2" w:space="0" w:color="auto"/>
              <w:right w:val="single" w:sz="2" w:space="0" w:color="auto"/>
            </w:tcBorders>
            <w:shd w:val="clear" w:color="auto" w:fill="C6D9F1" w:themeFill="text2" w:themeFillTint="33"/>
            <w:vAlign w:val="center"/>
          </w:tcPr>
          <w:p w14:paraId="06341C80" w14:textId="77777777" w:rsidR="0032158F" w:rsidRPr="006A7869" w:rsidRDefault="0032158F" w:rsidP="00BC44DA">
            <w:pPr>
              <w:spacing w:after="100" w:afterAutospacing="1" w:line="276" w:lineRule="auto"/>
              <w:rPr>
                <w:rFonts w:eastAsia="Calibri" w:cs="Arial"/>
                <w:b/>
                <w:szCs w:val="19"/>
              </w:rPr>
            </w:pPr>
            <w:r w:rsidRPr="006A7869">
              <w:rPr>
                <w:rFonts w:eastAsia="Calibri" w:cs="Arial"/>
                <w:b/>
                <w:szCs w:val="19"/>
              </w:rPr>
              <w:t xml:space="preserve">We will contact the employers listed for a reference </w:t>
            </w:r>
            <w:r w:rsidRPr="006A7869">
              <w:rPr>
                <w:rFonts w:eastAsia="Calibri" w:cs="Arial"/>
                <w:b/>
                <w:szCs w:val="19"/>
                <w:u w:val="single"/>
              </w:rPr>
              <w:t>unless</w:t>
            </w:r>
            <w:r w:rsidRPr="006A7869">
              <w:rPr>
                <w:rFonts w:eastAsia="Calibri" w:cs="Arial"/>
                <w:b/>
                <w:szCs w:val="19"/>
              </w:rPr>
              <w:t xml:space="preserve"> you indicate those you specifically </w:t>
            </w:r>
            <w:r w:rsidRPr="006A7869">
              <w:rPr>
                <w:rFonts w:eastAsia="Calibri" w:cs="Arial"/>
                <w:b/>
                <w:szCs w:val="19"/>
                <w:u w:val="single"/>
              </w:rPr>
              <w:t>do not</w:t>
            </w:r>
            <w:r w:rsidRPr="006A7869">
              <w:rPr>
                <w:rFonts w:eastAsia="Calibri" w:cs="Arial"/>
                <w:b/>
                <w:szCs w:val="19"/>
              </w:rPr>
              <w:t xml:space="preserve"> want us to contact.</w:t>
            </w:r>
          </w:p>
        </w:tc>
      </w:tr>
      <w:tr w:rsidR="0032158F" w14:paraId="4915795B" w14:textId="77777777" w:rsidTr="00BC44DA">
        <w:trPr>
          <w:trHeight w:val="611"/>
        </w:trPr>
        <w:tc>
          <w:tcPr>
            <w:tcW w:w="5148" w:type="dxa"/>
            <w:tcBorders>
              <w:top w:val="single" w:sz="2" w:space="0" w:color="auto"/>
            </w:tcBorders>
            <w:vAlign w:val="center"/>
          </w:tcPr>
          <w:p w14:paraId="6E13525C" w14:textId="77777777" w:rsidR="0032158F" w:rsidRPr="00707335" w:rsidRDefault="0032158F" w:rsidP="00BC44DA">
            <w:pPr>
              <w:spacing w:after="100" w:afterAutospacing="1" w:line="276" w:lineRule="auto"/>
              <w:rPr>
                <w:rFonts w:eastAsia="Calibri" w:cs="Arial"/>
                <w:szCs w:val="19"/>
              </w:rPr>
            </w:pPr>
            <w:r>
              <w:rPr>
                <w:rFonts w:eastAsia="Calibri" w:cs="Arial"/>
                <w:szCs w:val="19"/>
              </w:rPr>
              <w:t xml:space="preserve">Do not contact: </w:t>
            </w:r>
            <w:r w:rsidR="00C81B05">
              <w:rPr>
                <w:rFonts w:ascii="Times New Roman" w:hAnsi="Times New Roman"/>
              </w:rPr>
              <w:fldChar w:fldCharType="begin">
                <w:ffData>
                  <w:name w:val=""/>
                  <w:enabled/>
                  <w:calcOnExit w:val="0"/>
                  <w:textInput>
                    <w:maxLength w:val="7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c>
          <w:tcPr>
            <w:tcW w:w="5652" w:type="dxa"/>
            <w:tcBorders>
              <w:top w:val="single" w:sz="2" w:space="0" w:color="auto"/>
            </w:tcBorders>
            <w:vAlign w:val="center"/>
          </w:tcPr>
          <w:p w14:paraId="764B7D5E" w14:textId="77777777" w:rsidR="0032158F" w:rsidRPr="00707335" w:rsidRDefault="0032158F" w:rsidP="00BC44DA">
            <w:pPr>
              <w:spacing w:after="100" w:afterAutospacing="1" w:line="276" w:lineRule="auto"/>
              <w:rPr>
                <w:rFonts w:eastAsia="Calibri" w:cs="Arial"/>
                <w:szCs w:val="19"/>
              </w:rPr>
            </w:pPr>
            <w:r>
              <w:rPr>
                <w:rFonts w:eastAsia="Calibri" w:cs="Arial"/>
                <w:szCs w:val="19"/>
              </w:rPr>
              <w:t xml:space="preserve">Do not contact: </w:t>
            </w:r>
            <w:r w:rsidR="001D5E91">
              <w:rPr>
                <w:rFonts w:ascii="Times New Roman" w:hAnsi="Times New Roman"/>
              </w:rPr>
              <w:fldChar w:fldCharType="begin">
                <w:ffData>
                  <w:name w:val=""/>
                  <w:enabled/>
                  <w:calcOnExit w:val="0"/>
                  <w:textInput>
                    <w:maxLength w:val="70"/>
                  </w:textInput>
                </w:ffData>
              </w:fldChar>
            </w:r>
            <w:r w:rsidR="001D5E91">
              <w:rPr>
                <w:rFonts w:ascii="Times New Roman" w:hAnsi="Times New Roman"/>
              </w:rPr>
              <w:instrText xml:space="preserve"> FORMTEXT </w:instrText>
            </w:r>
            <w:r w:rsidR="001D5E91">
              <w:rPr>
                <w:rFonts w:ascii="Times New Roman" w:hAnsi="Times New Roman"/>
              </w:rPr>
            </w:r>
            <w:r w:rsidR="001D5E91">
              <w:rPr>
                <w:rFonts w:ascii="Times New Roman" w:hAnsi="Times New Roman"/>
              </w:rPr>
              <w:fldChar w:fldCharType="separate"/>
            </w:r>
            <w:r w:rsidR="001D5E91">
              <w:rPr>
                <w:rFonts w:ascii="Times New Roman" w:hAnsi="Times New Roman"/>
                <w:noProof/>
              </w:rPr>
              <w:t> </w:t>
            </w:r>
            <w:r w:rsidR="001D5E91">
              <w:rPr>
                <w:rFonts w:ascii="Times New Roman" w:hAnsi="Times New Roman"/>
                <w:noProof/>
              </w:rPr>
              <w:t> </w:t>
            </w:r>
            <w:r w:rsidR="001D5E91">
              <w:rPr>
                <w:rFonts w:ascii="Times New Roman" w:hAnsi="Times New Roman"/>
                <w:noProof/>
              </w:rPr>
              <w:t> </w:t>
            </w:r>
            <w:r w:rsidR="001D5E91">
              <w:rPr>
                <w:rFonts w:ascii="Times New Roman" w:hAnsi="Times New Roman"/>
                <w:noProof/>
              </w:rPr>
              <w:t> </w:t>
            </w:r>
            <w:r w:rsidR="001D5E91">
              <w:rPr>
                <w:rFonts w:ascii="Times New Roman" w:hAnsi="Times New Roman"/>
                <w:noProof/>
              </w:rPr>
              <w:t> </w:t>
            </w:r>
            <w:r w:rsidR="001D5E91">
              <w:rPr>
                <w:rFonts w:ascii="Times New Roman" w:hAnsi="Times New Roman"/>
              </w:rPr>
              <w:fldChar w:fldCharType="end"/>
            </w:r>
          </w:p>
        </w:tc>
      </w:tr>
      <w:tr w:rsidR="0032158F" w14:paraId="24B26207" w14:textId="77777777" w:rsidTr="00BC44DA">
        <w:trPr>
          <w:trHeight w:val="1253"/>
        </w:trPr>
        <w:tc>
          <w:tcPr>
            <w:tcW w:w="5148" w:type="dxa"/>
            <w:vAlign w:val="center"/>
          </w:tcPr>
          <w:p w14:paraId="57DD7BC9" w14:textId="77777777" w:rsidR="0032158F" w:rsidRPr="00006438" w:rsidRDefault="0032158F" w:rsidP="00BC44DA">
            <w:pPr>
              <w:spacing w:after="100" w:afterAutospacing="1" w:line="276" w:lineRule="auto"/>
              <w:rPr>
                <w:rFonts w:ascii="Arial Narrow" w:hAnsi="Arial Narrow"/>
                <w:i/>
                <w:sz w:val="20"/>
                <w:szCs w:val="20"/>
              </w:rPr>
            </w:pPr>
            <w:r>
              <w:rPr>
                <w:rFonts w:eastAsia="Calibri" w:cs="Arial"/>
                <w:szCs w:val="19"/>
              </w:rPr>
              <w:t xml:space="preserve">Reason: </w:t>
            </w:r>
            <w:r w:rsidR="00C81B05">
              <w:rPr>
                <w:rFonts w:ascii="Times New Roman" w:hAnsi="Times New Roman"/>
              </w:rPr>
              <w:fldChar w:fldCharType="begin">
                <w:ffData>
                  <w:name w:val=""/>
                  <w:enabled/>
                  <w:calcOnExit w:val="0"/>
                  <w:textInput>
                    <w:maxLength w:val="15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c>
          <w:tcPr>
            <w:tcW w:w="5652" w:type="dxa"/>
            <w:vAlign w:val="center"/>
          </w:tcPr>
          <w:p w14:paraId="66E2C527" w14:textId="77777777" w:rsidR="0032158F" w:rsidRPr="00707335" w:rsidRDefault="0032158F" w:rsidP="00BC44DA">
            <w:pPr>
              <w:spacing w:after="100" w:afterAutospacing="1" w:line="276" w:lineRule="auto"/>
              <w:rPr>
                <w:rFonts w:eastAsia="Calibri" w:cs="Arial"/>
                <w:szCs w:val="19"/>
              </w:rPr>
            </w:pPr>
            <w:r>
              <w:rPr>
                <w:rFonts w:eastAsia="Calibri" w:cs="Arial"/>
                <w:szCs w:val="19"/>
              </w:rPr>
              <w:t xml:space="preserve">Reason: </w:t>
            </w:r>
            <w:r w:rsidR="00C81B05">
              <w:rPr>
                <w:rFonts w:ascii="Times New Roman" w:hAnsi="Times New Roman"/>
              </w:rPr>
              <w:fldChar w:fldCharType="begin">
                <w:ffData>
                  <w:name w:val=""/>
                  <w:enabled/>
                  <w:calcOnExit w:val="0"/>
                  <w:textInput>
                    <w:maxLength w:val="15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bl>
    <w:p w14:paraId="7A11CE95" w14:textId="77777777" w:rsidR="000D2D86" w:rsidRDefault="000D2D86" w:rsidP="00C836B6">
      <w:pPr>
        <w:ind w:left="-810"/>
        <w:rPr>
          <w:sz w:val="18"/>
          <w:szCs w:val="18"/>
        </w:rPr>
      </w:pPr>
      <w:r>
        <w:rPr>
          <w:sz w:val="18"/>
          <w:szCs w:val="18"/>
        </w:rPr>
        <w:br w:type="page"/>
      </w:r>
    </w:p>
    <w:tbl>
      <w:tblPr>
        <w:tblpPr w:leftFromText="180" w:rightFromText="180" w:vertAnchor="page" w:horzAnchor="margin" w:tblpXSpec="center" w:tblpY="985"/>
        <w:tblW w:w="5642"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6"/>
      </w:tblGrid>
      <w:tr w:rsidR="000D2D86" w:rsidRPr="00EA6E6D" w14:paraId="6255A932" w14:textId="77777777" w:rsidTr="006958D0">
        <w:trPr>
          <w:trHeight w:hRule="exact" w:val="553"/>
        </w:trPr>
        <w:tc>
          <w:tcPr>
            <w:tcW w:w="5000" w:type="pct"/>
            <w:tcBorders>
              <w:left w:val="single" w:sz="4" w:space="0" w:color="auto"/>
              <w:bottom w:val="single" w:sz="4" w:space="0" w:color="auto"/>
              <w:right w:val="single" w:sz="4" w:space="0" w:color="auto"/>
            </w:tcBorders>
            <w:shd w:val="solid" w:color="auto" w:fill="FFFFFF"/>
            <w:vAlign w:val="center"/>
          </w:tcPr>
          <w:p w14:paraId="182F1C19" w14:textId="77777777" w:rsidR="000D2D86" w:rsidRPr="00707335" w:rsidRDefault="000D2D86" w:rsidP="006958D0">
            <w:pPr>
              <w:pStyle w:val="BodyText3"/>
              <w:rPr>
                <w:b/>
                <w:sz w:val="24"/>
                <w:szCs w:val="24"/>
              </w:rPr>
            </w:pPr>
            <w:r w:rsidRPr="00707335">
              <w:rPr>
                <w:b/>
                <w:sz w:val="24"/>
                <w:szCs w:val="24"/>
              </w:rPr>
              <w:lastRenderedPageBreak/>
              <w:t>List three (3) Employment or Personal References – DO NOT LIST RELATIVES</w:t>
            </w:r>
          </w:p>
        </w:tc>
      </w:tr>
      <w:tr w:rsidR="000D2D86" w:rsidRPr="00D72CA3" w14:paraId="03DD5AA1" w14:textId="77777777" w:rsidTr="006958D0">
        <w:trPr>
          <w:trHeight w:hRule="exact" w:val="576"/>
        </w:trPr>
        <w:tc>
          <w:tcPr>
            <w:tcW w:w="5000" w:type="pct"/>
            <w:tcBorders>
              <w:left w:val="single" w:sz="4" w:space="0" w:color="auto"/>
              <w:bottom w:val="single" w:sz="4" w:space="0" w:color="auto"/>
              <w:right w:val="single" w:sz="4" w:space="0" w:color="auto"/>
            </w:tcBorders>
            <w:shd w:val="clear" w:color="auto" w:fill="FFFFFF"/>
            <w:vAlign w:val="bottom"/>
          </w:tcPr>
          <w:p w14:paraId="0B48D343" w14:textId="77777777" w:rsidR="000D2D86" w:rsidRPr="00D72CA3" w:rsidRDefault="000D2D86" w:rsidP="006958D0">
            <w:pPr>
              <w:pStyle w:val="BodyText3"/>
              <w:tabs>
                <w:tab w:val="left" w:pos="360"/>
              </w:tabs>
              <w:jc w:val="left"/>
              <w:rPr>
                <w:i/>
                <w:sz w:val="20"/>
                <w:szCs w:val="20"/>
              </w:rPr>
            </w:pPr>
            <w:r>
              <w:rPr>
                <w:sz w:val="18"/>
                <w:szCs w:val="18"/>
              </w:rPr>
              <w:t xml:space="preserve">1. </w:t>
            </w:r>
            <w:r>
              <w:rPr>
                <w:sz w:val="18"/>
                <w:szCs w:val="18"/>
              </w:rPr>
              <w:tab/>
              <w:t>Name:</w:t>
            </w:r>
            <w:r>
              <w:rPr>
                <w:i/>
                <w:sz w:val="20"/>
                <w:szCs w:val="20"/>
              </w:rPr>
              <w:fldChar w:fldCharType="begin">
                <w:ffData>
                  <w:name w:val=""/>
                  <w:enabled/>
                  <w:calcOnExit w:val="0"/>
                  <w:textInput/>
                </w:ffData>
              </w:fldChar>
            </w:r>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tc>
      </w:tr>
      <w:tr w:rsidR="000D2D86" w:rsidRPr="00D72CA3" w14:paraId="099DC0D8" w14:textId="77777777" w:rsidTr="006958D0">
        <w:trPr>
          <w:trHeight w:hRule="exact" w:val="412"/>
        </w:trPr>
        <w:tc>
          <w:tcPr>
            <w:tcW w:w="5000" w:type="pct"/>
            <w:tcBorders>
              <w:top w:val="single" w:sz="4" w:space="0" w:color="auto"/>
              <w:left w:val="single" w:sz="4" w:space="0" w:color="auto"/>
              <w:bottom w:val="nil"/>
              <w:right w:val="single" w:sz="4" w:space="0" w:color="auto"/>
            </w:tcBorders>
            <w:shd w:val="clear" w:color="auto" w:fill="FFFFFF"/>
            <w:vAlign w:val="bottom"/>
          </w:tcPr>
          <w:p w14:paraId="5DEA892F" w14:textId="77777777" w:rsidR="000D2D86" w:rsidRPr="00D72CA3" w:rsidRDefault="000D2D86" w:rsidP="006958D0">
            <w:pPr>
              <w:pStyle w:val="BodyText3"/>
              <w:tabs>
                <w:tab w:val="left" w:pos="360"/>
                <w:tab w:val="left" w:pos="5028"/>
              </w:tabs>
              <w:jc w:val="left"/>
              <w:rPr>
                <w:i/>
                <w:sz w:val="20"/>
                <w:szCs w:val="20"/>
              </w:rPr>
            </w:pPr>
            <w:r>
              <w:rPr>
                <w:sz w:val="18"/>
                <w:szCs w:val="18"/>
              </w:rPr>
              <w:tab/>
              <w:t>Phone:</w:t>
            </w:r>
            <w:r>
              <w:rPr>
                <w:i/>
                <w:sz w:val="18"/>
                <w:szCs w:val="18"/>
              </w:rPr>
              <w:tab/>
            </w:r>
            <w:r>
              <w:rPr>
                <w:i/>
                <w:sz w:val="18"/>
                <w:szCs w:val="18"/>
              </w:rPr>
              <w:tab/>
            </w:r>
            <w:r>
              <w:rPr>
                <w:sz w:val="18"/>
                <w:szCs w:val="18"/>
              </w:rPr>
              <w:t>Address or E-mail:</w:t>
            </w:r>
            <w:r w:rsidRPr="00D72CA3">
              <w:rPr>
                <w:i/>
                <w:sz w:val="20"/>
                <w:szCs w:val="20"/>
              </w:rPr>
              <w:t xml:space="preserve"> </w:t>
            </w:r>
          </w:p>
        </w:tc>
      </w:tr>
      <w:tr w:rsidR="000D2D86" w:rsidRPr="00D72CA3" w14:paraId="70D14A24" w14:textId="77777777" w:rsidTr="006958D0">
        <w:trPr>
          <w:trHeight w:hRule="exact" w:val="448"/>
        </w:trPr>
        <w:tc>
          <w:tcPr>
            <w:tcW w:w="5000" w:type="pct"/>
            <w:tcBorders>
              <w:top w:val="single" w:sz="4" w:space="0" w:color="auto"/>
              <w:left w:val="single" w:sz="4" w:space="0" w:color="auto"/>
              <w:bottom w:val="single" w:sz="12" w:space="0" w:color="auto"/>
              <w:right w:val="single" w:sz="4" w:space="0" w:color="auto"/>
            </w:tcBorders>
            <w:shd w:val="clear" w:color="auto" w:fill="FFFFFF"/>
            <w:vAlign w:val="bottom"/>
          </w:tcPr>
          <w:p w14:paraId="03FBE01C" w14:textId="77777777" w:rsidR="000D2D86" w:rsidRDefault="000D2D86" w:rsidP="006958D0">
            <w:pPr>
              <w:pStyle w:val="BodyText3"/>
              <w:tabs>
                <w:tab w:val="left" w:pos="360"/>
                <w:tab w:val="left" w:pos="5040"/>
                <w:tab w:val="left" w:pos="6468"/>
              </w:tabs>
              <w:jc w:val="left"/>
              <w:rPr>
                <w:sz w:val="18"/>
                <w:szCs w:val="18"/>
              </w:rPr>
            </w:pPr>
            <w:r>
              <w:rPr>
                <w:sz w:val="18"/>
                <w:szCs w:val="18"/>
              </w:rPr>
              <w:tab/>
              <w:t>Company:</w:t>
            </w:r>
            <w:r>
              <w:rPr>
                <w:sz w:val="18"/>
                <w:szCs w:val="18"/>
              </w:rPr>
              <w:tab/>
              <w:t>Position:</w:t>
            </w:r>
          </w:p>
        </w:tc>
      </w:tr>
      <w:tr w:rsidR="000D2D86" w:rsidRPr="00D72CA3" w14:paraId="77EA9BCC" w14:textId="77777777" w:rsidTr="006958D0">
        <w:trPr>
          <w:trHeight w:hRule="exact" w:val="567"/>
        </w:trPr>
        <w:tc>
          <w:tcPr>
            <w:tcW w:w="5000" w:type="pct"/>
            <w:tcBorders>
              <w:top w:val="single" w:sz="12" w:space="0" w:color="auto"/>
              <w:left w:val="single" w:sz="2" w:space="0" w:color="auto"/>
              <w:bottom w:val="single" w:sz="2" w:space="0" w:color="auto"/>
              <w:right w:val="single" w:sz="2" w:space="0" w:color="auto"/>
            </w:tcBorders>
            <w:shd w:val="clear" w:color="auto" w:fill="FFFFFF"/>
            <w:vAlign w:val="bottom"/>
          </w:tcPr>
          <w:p w14:paraId="28163B38" w14:textId="77777777" w:rsidR="000D2D86" w:rsidRPr="00D72CA3" w:rsidRDefault="000D2D86" w:rsidP="006958D0">
            <w:pPr>
              <w:pStyle w:val="BodyText3"/>
              <w:tabs>
                <w:tab w:val="left" w:pos="348"/>
              </w:tabs>
              <w:jc w:val="left"/>
              <w:rPr>
                <w:i/>
                <w:sz w:val="20"/>
                <w:szCs w:val="20"/>
              </w:rPr>
            </w:pPr>
            <w:r>
              <w:rPr>
                <w:sz w:val="18"/>
                <w:szCs w:val="18"/>
              </w:rPr>
              <w:t xml:space="preserve">2. </w:t>
            </w:r>
            <w:r>
              <w:rPr>
                <w:sz w:val="18"/>
                <w:szCs w:val="18"/>
              </w:rPr>
              <w:tab/>
              <w:t>Name: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tc>
      </w:tr>
      <w:tr w:rsidR="000D2D86" w:rsidRPr="00D72CA3" w14:paraId="7033434A" w14:textId="77777777" w:rsidTr="006958D0">
        <w:trPr>
          <w:trHeight w:hRule="exact" w:val="425"/>
        </w:trPr>
        <w:tc>
          <w:tcPr>
            <w:tcW w:w="5000" w:type="pct"/>
            <w:tcBorders>
              <w:top w:val="single" w:sz="2" w:space="0" w:color="auto"/>
              <w:left w:val="single" w:sz="4" w:space="0" w:color="auto"/>
              <w:bottom w:val="single" w:sz="4" w:space="0" w:color="auto"/>
              <w:right w:val="single" w:sz="4" w:space="0" w:color="auto"/>
            </w:tcBorders>
            <w:shd w:val="clear" w:color="auto" w:fill="FFFFFF"/>
            <w:vAlign w:val="bottom"/>
          </w:tcPr>
          <w:p w14:paraId="7E67D3BF" w14:textId="77777777" w:rsidR="000D2D86" w:rsidRPr="00D72CA3" w:rsidRDefault="000D2D86" w:rsidP="006958D0">
            <w:pPr>
              <w:pStyle w:val="BodyText3"/>
              <w:tabs>
                <w:tab w:val="left" w:pos="360"/>
              </w:tabs>
              <w:jc w:val="left"/>
              <w:rPr>
                <w:i/>
                <w:sz w:val="20"/>
                <w:szCs w:val="20"/>
              </w:rPr>
            </w:pPr>
            <w:r>
              <w:rPr>
                <w:sz w:val="18"/>
                <w:szCs w:val="18"/>
              </w:rPr>
              <w:tab/>
              <w:t>Phone:</w:t>
            </w:r>
            <w:r>
              <w:rPr>
                <w:i/>
                <w:sz w:val="18"/>
                <w:szCs w:val="18"/>
              </w:rPr>
              <w:tab/>
            </w:r>
            <w:r>
              <w:rPr>
                <w:i/>
                <w:sz w:val="18"/>
                <w:szCs w:val="18"/>
              </w:rPr>
              <w:tab/>
            </w:r>
            <w:r>
              <w:rPr>
                <w:sz w:val="18"/>
                <w:szCs w:val="18"/>
              </w:rPr>
              <w:t xml:space="preserve"> </w:t>
            </w:r>
            <w:r>
              <w:rPr>
                <w:sz w:val="18"/>
                <w:szCs w:val="18"/>
              </w:rPr>
              <w:tab/>
            </w:r>
            <w:r>
              <w:rPr>
                <w:sz w:val="18"/>
                <w:szCs w:val="18"/>
              </w:rPr>
              <w:tab/>
            </w:r>
            <w:r>
              <w:rPr>
                <w:sz w:val="18"/>
                <w:szCs w:val="18"/>
              </w:rPr>
              <w:tab/>
            </w:r>
            <w:r>
              <w:rPr>
                <w:sz w:val="18"/>
                <w:szCs w:val="18"/>
              </w:rPr>
              <w:tab/>
              <w:t>Address or E-mail:</w:t>
            </w:r>
            <w:r w:rsidRPr="00D72CA3">
              <w:rPr>
                <w:i/>
                <w:sz w:val="20"/>
                <w:szCs w:val="20"/>
              </w:rPr>
              <w:t xml:space="preserve"> </w:t>
            </w:r>
          </w:p>
        </w:tc>
      </w:tr>
      <w:tr w:rsidR="000D2D86" w:rsidRPr="00D72CA3" w14:paraId="72C62130" w14:textId="77777777" w:rsidTr="006958D0">
        <w:trPr>
          <w:trHeight w:hRule="exact" w:val="448"/>
        </w:trPr>
        <w:tc>
          <w:tcPr>
            <w:tcW w:w="5000" w:type="pct"/>
            <w:tcBorders>
              <w:top w:val="single" w:sz="4" w:space="0" w:color="auto"/>
              <w:left w:val="single" w:sz="4" w:space="0" w:color="auto"/>
              <w:bottom w:val="single" w:sz="12" w:space="0" w:color="auto"/>
              <w:right w:val="single" w:sz="4" w:space="0" w:color="auto"/>
            </w:tcBorders>
            <w:shd w:val="clear" w:color="auto" w:fill="FFFFFF"/>
            <w:vAlign w:val="bottom"/>
          </w:tcPr>
          <w:p w14:paraId="79A9664A" w14:textId="77777777" w:rsidR="000D2D86" w:rsidRDefault="000D2D86" w:rsidP="006958D0">
            <w:pPr>
              <w:pStyle w:val="BodyText3"/>
              <w:tabs>
                <w:tab w:val="left" w:pos="348"/>
                <w:tab w:val="left" w:pos="5040"/>
                <w:tab w:val="left" w:pos="6480"/>
              </w:tabs>
              <w:jc w:val="left"/>
              <w:rPr>
                <w:sz w:val="18"/>
                <w:szCs w:val="18"/>
              </w:rPr>
            </w:pPr>
            <w:r>
              <w:rPr>
                <w:sz w:val="18"/>
                <w:szCs w:val="18"/>
              </w:rPr>
              <w:tab/>
              <w:t>Company:</w:t>
            </w:r>
            <w:r>
              <w:rPr>
                <w:sz w:val="18"/>
                <w:szCs w:val="18"/>
              </w:rPr>
              <w:tab/>
              <w:t>Position:</w:t>
            </w:r>
          </w:p>
        </w:tc>
      </w:tr>
      <w:tr w:rsidR="000D2D86" w:rsidRPr="00D72CA3" w14:paraId="6FE846C7" w14:textId="77777777" w:rsidTr="006958D0">
        <w:trPr>
          <w:trHeight w:hRule="exact" w:val="477"/>
        </w:trPr>
        <w:tc>
          <w:tcPr>
            <w:tcW w:w="5000" w:type="pct"/>
            <w:tcBorders>
              <w:top w:val="single" w:sz="12" w:space="0" w:color="auto"/>
              <w:left w:val="single" w:sz="2" w:space="0" w:color="auto"/>
              <w:bottom w:val="single" w:sz="2" w:space="0" w:color="auto"/>
              <w:right w:val="single" w:sz="2" w:space="0" w:color="auto"/>
            </w:tcBorders>
            <w:shd w:val="clear" w:color="auto" w:fill="FFFFFF"/>
            <w:vAlign w:val="bottom"/>
          </w:tcPr>
          <w:p w14:paraId="35F41577" w14:textId="77777777" w:rsidR="000D2D86" w:rsidRPr="00D72CA3" w:rsidRDefault="000D2D86" w:rsidP="006958D0">
            <w:pPr>
              <w:pStyle w:val="BodyText3"/>
              <w:tabs>
                <w:tab w:val="left" w:pos="360"/>
                <w:tab w:val="left" w:pos="5040"/>
              </w:tabs>
              <w:jc w:val="left"/>
              <w:rPr>
                <w:i/>
                <w:sz w:val="20"/>
                <w:szCs w:val="20"/>
              </w:rPr>
            </w:pPr>
            <w:r>
              <w:rPr>
                <w:sz w:val="18"/>
                <w:szCs w:val="18"/>
              </w:rPr>
              <w:t xml:space="preserve">3. </w:t>
            </w:r>
            <w:r>
              <w:rPr>
                <w:sz w:val="18"/>
                <w:szCs w:val="18"/>
              </w:rPr>
              <w:tab/>
              <w:t>Name: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tc>
      </w:tr>
      <w:tr w:rsidR="000D2D86" w:rsidRPr="00D72CA3" w14:paraId="63AB6AB6" w14:textId="77777777" w:rsidTr="006958D0">
        <w:trPr>
          <w:trHeight w:hRule="exact" w:val="416"/>
        </w:trPr>
        <w:tc>
          <w:tcPr>
            <w:tcW w:w="5000" w:type="pct"/>
            <w:tcBorders>
              <w:top w:val="single" w:sz="2" w:space="0" w:color="auto"/>
              <w:left w:val="single" w:sz="4" w:space="0" w:color="auto"/>
              <w:bottom w:val="single" w:sz="4" w:space="0" w:color="auto"/>
              <w:right w:val="single" w:sz="4" w:space="0" w:color="auto"/>
            </w:tcBorders>
            <w:shd w:val="clear" w:color="auto" w:fill="FFFFFF"/>
            <w:vAlign w:val="bottom"/>
          </w:tcPr>
          <w:p w14:paraId="3CF0243F" w14:textId="77777777" w:rsidR="000D2D86" w:rsidRPr="00D72CA3" w:rsidRDefault="000D2D86" w:rsidP="006958D0">
            <w:pPr>
              <w:pStyle w:val="BodyText3"/>
              <w:tabs>
                <w:tab w:val="left" w:pos="360"/>
              </w:tabs>
              <w:jc w:val="left"/>
              <w:rPr>
                <w:i/>
                <w:sz w:val="20"/>
                <w:szCs w:val="20"/>
              </w:rPr>
            </w:pPr>
            <w:r>
              <w:rPr>
                <w:sz w:val="18"/>
                <w:szCs w:val="18"/>
              </w:rPr>
              <w:tab/>
              <w:t>Phone:</w:t>
            </w:r>
            <w:r>
              <w:rPr>
                <w:i/>
                <w:sz w:val="18"/>
                <w:szCs w:val="18"/>
              </w:rPr>
              <w:tab/>
            </w:r>
            <w:r>
              <w:rPr>
                <w:i/>
                <w:sz w:val="18"/>
                <w:szCs w:val="18"/>
              </w:rPr>
              <w:tab/>
            </w:r>
            <w:r>
              <w:rPr>
                <w:sz w:val="18"/>
                <w:szCs w:val="18"/>
              </w:rPr>
              <w:t xml:space="preserve"> </w:t>
            </w:r>
            <w:r>
              <w:rPr>
                <w:sz w:val="18"/>
                <w:szCs w:val="18"/>
              </w:rPr>
              <w:tab/>
            </w:r>
            <w:r>
              <w:rPr>
                <w:sz w:val="18"/>
                <w:szCs w:val="18"/>
              </w:rPr>
              <w:tab/>
            </w:r>
            <w:r>
              <w:rPr>
                <w:sz w:val="18"/>
                <w:szCs w:val="18"/>
              </w:rPr>
              <w:tab/>
            </w:r>
            <w:r>
              <w:rPr>
                <w:sz w:val="18"/>
                <w:szCs w:val="18"/>
              </w:rPr>
              <w:tab/>
              <w:t>Address or E-mail:</w:t>
            </w:r>
            <w:r w:rsidRPr="00D72CA3">
              <w:rPr>
                <w:i/>
                <w:sz w:val="20"/>
                <w:szCs w:val="20"/>
              </w:rPr>
              <w:t xml:space="preserve"> </w:t>
            </w:r>
          </w:p>
        </w:tc>
      </w:tr>
      <w:tr w:rsidR="000D2D86" w:rsidRPr="00D72CA3" w14:paraId="57196D6B" w14:textId="77777777" w:rsidTr="006958D0">
        <w:trPr>
          <w:trHeight w:hRule="exact" w:val="538"/>
        </w:trPr>
        <w:tc>
          <w:tcPr>
            <w:tcW w:w="5000" w:type="pct"/>
            <w:tcBorders>
              <w:top w:val="single" w:sz="4" w:space="0" w:color="auto"/>
              <w:left w:val="single" w:sz="4" w:space="0" w:color="auto"/>
              <w:bottom w:val="single" w:sz="4" w:space="0" w:color="auto"/>
              <w:right w:val="single" w:sz="4" w:space="0" w:color="auto"/>
            </w:tcBorders>
            <w:shd w:val="clear" w:color="auto" w:fill="FFFFFF"/>
            <w:vAlign w:val="bottom"/>
          </w:tcPr>
          <w:p w14:paraId="4229C28D" w14:textId="77777777" w:rsidR="000D2D86" w:rsidRDefault="000D2D86" w:rsidP="006958D0">
            <w:pPr>
              <w:pStyle w:val="BodyText3"/>
              <w:tabs>
                <w:tab w:val="left" w:pos="360"/>
                <w:tab w:val="left" w:pos="5052"/>
                <w:tab w:val="left" w:pos="6492"/>
              </w:tabs>
              <w:jc w:val="left"/>
              <w:rPr>
                <w:sz w:val="18"/>
                <w:szCs w:val="18"/>
              </w:rPr>
            </w:pPr>
            <w:r>
              <w:rPr>
                <w:sz w:val="18"/>
                <w:szCs w:val="18"/>
              </w:rPr>
              <w:tab/>
              <w:t xml:space="preserve">Company: </w:t>
            </w:r>
            <w:r>
              <w:rPr>
                <w:sz w:val="18"/>
                <w:szCs w:val="18"/>
              </w:rPr>
              <w:tab/>
              <w:t>Position:</w:t>
            </w:r>
          </w:p>
        </w:tc>
      </w:tr>
    </w:tbl>
    <w:p w14:paraId="058785AE" w14:textId="77777777" w:rsidR="000D2D86" w:rsidRDefault="000D2D86" w:rsidP="000D2D86">
      <w:pPr>
        <w:rPr>
          <w:sz w:val="18"/>
          <w:szCs w:val="18"/>
        </w:rPr>
      </w:pPr>
    </w:p>
    <w:tbl>
      <w:tblPr>
        <w:tblpPr w:leftFromText="180" w:rightFromText="180" w:vertAnchor="page" w:horzAnchor="margin" w:tblpXSpec="center" w:tblpY="985"/>
        <w:tblW w:w="5642"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7549"/>
      </w:tblGrid>
      <w:tr w:rsidR="000D2D86" w:rsidRPr="00EA6E6D" w14:paraId="58E9103B" w14:textId="77777777" w:rsidTr="006958D0">
        <w:trPr>
          <w:trHeight w:hRule="exact" w:val="553"/>
        </w:trPr>
        <w:tc>
          <w:tcPr>
            <w:tcW w:w="5000" w:type="pct"/>
            <w:gridSpan w:val="2"/>
            <w:tcBorders>
              <w:left w:val="single" w:sz="4" w:space="0" w:color="auto"/>
              <w:bottom w:val="single" w:sz="4" w:space="0" w:color="auto"/>
              <w:right w:val="single" w:sz="4" w:space="0" w:color="auto"/>
            </w:tcBorders>
            <w:shd w:val="solid" w:color="auto" w:fill="FFFFFF"/>
            <w:vAlign w:val="center"/>
          </w:tcPr>
          <w:p w14:paraId="3B201597" w14:textId="77777777" w:rsidR="000D2D86" w:rsidRPr="00707335" w:rsidRDefault="000D2D86" w:rsidP="006958D0">
            <w:pPr>
              <w:pStyle w:val="BodyText3"/>
              <w:rPr>
                <w:b/>
                <w:sz w:val="24"/>
                <w:szCs w:val="24"/>
              </w:rPr>
            </w:pPr>
            <w:r w:rsidRPr="00707335">
              <w:rPr>
                <w:b/>
                <w:sz w:val="24"/>
                <w:szCs w:val="24"/>
              </w:rPr>
              <w:t>List three (3) Employment or Personal References – DO NOT LIST RELATIVES</w:t>
            </w:r>
          </w:p>
        </w:tc>
      </w:tr>
      <w:tr w:rsidR="000D2D86" w:rsidRPr="00D72CA3" w14:paraId="7A066C5B" w14:textId="77777777" w:rsidTr="006958D0">
        <w:trPr>
          <w:trHeight w:hRule="exact" w:val="576"/>
        </w:trPr>
        <w:tc>
          <w:tcPr>
            <w:tcW w:w="5000" w:type="pct"/>
            <w:gridSpan w:val="2"/>
            <w:tcBorders>
              <w:left w:val="single" w:sz="4" w:space="0" w:color="auto"/>
              <w:bottom w:val="single" w:sz="4" w:space="0" w:color="auto"/>
              <w:right w:val="single" w:sz="4" w:space="0" w:color="auto"/>
            </w:tcBorders>
            <w:shd w:val="clear" w:color="auto" w:fill="FFFFFF"/>
            <w:vAlign w:val="bottom"/>
          </w:tcPr>
          <w:p w14:paraId="00208121" w14:textId="77777777" w:rsidR="000D2D86" w:rsidRPr="00437018" w:rsidRDefault="000D2D86" w:rsidP="00660AE0">
            <w:pPr>
              <w:pStyle w:val="BodyText3"/>
              <w:tabs>
                <w:tab w:val="left" w:pos="360"/>
              </w:tabs>
              <w:jc w:val="left"/>
              <w:rPr>
                <w:rFonts w:cs="Arial"/>
                <w:i/>
                <w:sz w:val="19"/>
                <w:szCs w:val="19"/>
              </w:rPr>
            </w:pPr>
            <w:r w:rsidRPr="00437018">
              <w:rPr>
                <w:rFonts w:cs="Arial"/>
                <w:sz w:val="19"/>
                <w:szCs w:val="19"/>
              </w:rPr>
              <w:t xml:space="preserve">1. </w:t>
            </w:r>
            <w:r w:rsidRPr="00437018">
              <w:rPr>
                <w:rFonts w:cs="Arial"/>
                <w:sz w:val="19"/>
                <w:szCs w:val="19"/>
              </w:rPr>
              <w:tab/>
              <w:t>Name:</w:t>
            </w:r>
            <w:r w:rsidR="001D5E91" w:rsidRPr="00437018">
              <w:rPr>
                <w:rFonts w:cs="Arial"/>
                <w:sz w:val="19"/>
                <w:szCs w:val="19"/>
              </w:rPr>
              <w:t xml:space="preserve"> </w:t>
            </w:r>
            <w:r w:rsidR="00B40D1D">
              <w:rPr>
                <w:rFonts w:cs="Arial"/>
                <w:sz w:val="19"/>
                <w:szCs w:val="19"/>
              </w:rPr>
              <w:fldChar w:fldCharType="begin">
                <w:ffData>
                  <w:name w:val=""/>
                  <w:enabled/>
                  <w:calcOnExit w:val="0"/>
                  <w:textInput>
                    <w:maxLength w:val="100"/>
                  </w:textInput>
                </w:ffData>
              </w:fldChar>
            </w:r>
            <w:r w:rsidR="00B40D1D">
              <w:rPr>
                <w:rFonts w:cs="Arial"/>
                <w:sz w:val="19"/>
                <w:szCs w:val="19"/>
              </w:rPr>
              <w:instrText xml:space="preserve"> FORMTEXT </w:instrText>
            </w:r>
            <w:r w:rsidR="00B40D1D">
              <w:rPr>
                <w:rFonts w:cs="Arial"/>
                <w:sz w:val="19"/>
                <w:szCs w:val="19"/>
              </w:rPr>
            </w:r>
            <w:r w:rsidR="00B40D1D">
              <w:rPr>
                <w:rFonts w:cs="Arial"/>
                <w:sz w:val="19"/>
                <w:szCs w:val="19"/>
              </w:rPr>
              <w:fldChar w:fldCharType="separate"/>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sz w:val="19"/>
                <w:szCs w:val="19"/>
              </w:rPr>
              <w:fldChar w:fldCharType="end"/>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p>
        </w:tc>
      </w:tr>
      <w:tr w:rsidR="00437018" w:rsidRPr="00D72CA3" w14:paraId="1F8A1B27" w14:textId="77777777" w:rsidTr="00660AE0">
        <w:trPr>
          <w:trHeight w:hRule="exact" w:val="322"/>
        </w:trPr>
        <w:tc>
          <w:tcPr>
            <w:tcW w:w="1507" w:type="pct"/>
            <w:tcBorders>
              <w:top w:val="single" w:sz="4" w:space="0" w:color="auto"/>
              <w:left w:val="single" w:sz="4" w:space="0" w:color="auto"/>
              <w:bottom w:val="nil"/>
              <w:right w:val="single" w:sz="4" w:space="0" w:color="auto"/>
            </w:tcBorders>
            <w:shd w:val="clear" w:color="auto" w:fill="FFFFFF"/>
            <w:vAlign w:val="bottom"/>
          </w:tcPr>
          <w:p w14:paraId="6377E70E" w14:textId="77777777" w:rsidR="00437018" w:rsidRPr="00437018" w:rsidRDefault="00437018" w:rsidP="00B40D1D">
            <w:pPr>
              <w:pStyle w:val="BodyText3"/>
              <w:tabs>
                <w:tab w:val="left" w:pos="360"/>
                <w:tab w:val="left" w:pos="5028"/>
              </w:tabs>
              <w:jc w:val="left"/>
              <w:rPr>
                <w:rFonts w:cs="Arial"/>
                <w:i/>
                <w:sz w:val="19"/>
                <w:szCs w:val="19"/>
              </w:rPr>
            </w:pPr>
            <w:r w:rsidRPr="00437018">
              <w:rPr>
                <w:rFonts w:cs="Arial"/>
                <w:sz w:val="19"/>
                <w:szCs w:val="19"/>
              </w:rPr>
              <w:tab/>
              <w:t>Phone</w:t>
            </w:r>
            <w:r w:rsidR="00B40D1D">
              <w:rPr>
                <w:rFonts w:cs="Arial"/>
                <w:sz w:val="19"/>
                <w:szCs w:val="19"/>
              </w:rPr>
              <w:t xml:space="preserve">: </w:t>
            </w:r>
            <w:r w:rsidR="00B40D1D">
              <w:rPr>
                <w:rFonts w:cs="Arial"/>
                <w:sz w:val="19"/>
                <w:szCs w:val="19"/>
              </w:rPr>
              <w:fldChar w:fldCharType="begin">
                <w:ffData>
                  <w:name w:val=""/>
                  <w:enabled/>
                  <w:calcOnExit w:val="0"/>
                  <w:textInput>
                    <w:maxLength w:val="15"/>
                  </w:textInput>
                </w:ffData>
              </w:fldChar>
            </w:r>
            <w:r w:rsidR="00B40D1D">
              <w:rPr>
                <w:rFonts w:cs="Arial"/>
                <w:sz w:val="19"/>
                <w:szCs w:val="19"/>
              </w:rPr>
              <w:instrText xml:space="preserve"> FORMTEXT </w:instrText>
            </w:r>
            <w:r w:rsidR="00B40D1D">
              <w:rPr>
                <w:rFonts w:cs="Arial"/>
                <w:sz w:val="19"/>
                <w:szCs w:val="19"/>
              </w:rPr>
            </w:r>
            <w:r w:rsidR="00B40D1D">
              <w:rPr>
                <w:rFonts w:cs="Arial"/>
                <w:sz w:val="19"/>
                <w:szCs w:val="19"/>
              </w:rPr>
              <w:fldChar w:fldCharType="separate"/>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sz w:val="19"/>
                <w:szCs w:val="19"/>
              </w:rPr>
              <w:fldChar w:fldCharType="end"/>
            </w:r>
            <w:r w:rsidRPr="00437018">
              <w:rPr>
                <w:rFonts w:cs="Arial"/>
                <w:i/>
                <w:sz w:val="19"/>
                <w:szCs w:val="19"/>
              </w:rPr>
              <w:tab/>
            </w:r>
            <w:r w:rsidRPr="00437018">
              <w:rPr>
                <w:rFonts w:cs="Arial"/>
                <w:i/>
                <w:sz w:val="19"/>
                <w:szCs w:val="19"/>
              </w:rPr>
              <w:tab/>
              <w:t xml:space="preserve"> </w:t>
            </w:r>
          </w:p>
        </w:tc>
        <w:tc>
          <w:tcPr>
            <w:tcW w:w="3493" w:type="pct"/>
            <w:tcBorders>
              <w:top w:val="single" w:sz="4" w:space="0" w:color="auto"/>
              <w:left w:val="single" w:sz="4" w:space="0" w:color="auto"/>
              <w:bottom w:val="nil"/>
              <w:right w:val="single" w:sz="4" w:space="0" w:color="auto"/>
            </w:tcBorders>
            <w:shd w:val="clear" w:color="auto" w:fill="FFFFFF"/>
            <w:vAlign w:val="bottom"/>
          </w:tcPr>
          <w:p w14:paraId="09E7E007" w14:textId="77777777" w:rsidR="00437018" w:rsidRPr="00437018" w:rsidRDefault="00437018" w:rsidP="00660AE0">
            <w:pPr>
              <w:pStyle w:val="BodyText3"/>
              <w:tabs>
                <w:tab w:val="left" w:pos="360"/>
                <w:tab w:val="left" w:pos="5028"/>
              </w:tabs>
              <w:jc w:val="left"/>
              <w:rPr>
                <w:rFonts w:cs="Arial"/>
                <w:sz w:val="19"/>
                <w:szCs w:val="19"/>
              </w:rPr>
            </w:pPr>
            <w:r w:rsidRPr="00437018">
              <w:rPr>
                <w:rFonts w:cs="Arial"/>
                <w:sz w:val="19"/>
                <w:szCs w:val="19"/>
              </w:rPr>
              <w:t>Address or Email:</w:t>
            </w:r>
            <w:r w:rsidR="00B40D1D">
              <w:rPr>
                <w:rFonts w:cs="Arial"/>
                <w:sz w:val="19"/>
                <w:szCs w:val="19"/>
              </w:rPr>
              <w:t xml:space="preserve"> </w:t>
            </w:r>
            <w:r w:rsidR="00660AE0">
              <w:rPr>
                <w:rFonts w:cs="Arial"/>
                <w:sz w:val="19"/>
                <w:szCs w:val="19"/>
              </w:rPr>
              <w:fldChar w:fldCharType="begin">
                <w:ffData>
                  <w:name w:val=""/>
                  <w:enabled/>
                  <w:calcOnExit w:val="0"/>
                  <w:textInput>
                    <w:maxLength w:val="75"/>
                  </w:textInput>
                </w:ffData>
              </w:fldChar>
            </w:r>
            <w:r w:rsidR="00660AE0">
              <w:rPr>
                <w:rFonts w:cs="Arial"/>
                <w:sz w:val="19"/>
                <w:szCs w:val="19"/>
              </w:rPr>
              <w:instrText xml:space="preserve"> FORMTEXT </w:instrText>
            </w:r>
            <w:r w:rsidR="00660AE0">
              <w:rPr>
                <w:rFonts w:cs="Arial"/>
                <w:sz w:val="19"/>
                <w:szCs w:val="19"/>
              </w:rPr>
            </w:r>
            <w:r w:rsidR="00660AE0">
              <w:rPr>
                <w:rFonts w:cs="Arial"/>
                <w:sz w:val="19"/>
                <w:szCs w:val="19"/>
              </w:rPr>
              <w:fldChar w:fldCharType="separate"/>
            </w:r>
            <w:r w:rsidR="00660AE0">
              <w:rPr>
                <w:rFonts w:cs="Arial"/>
                <w:noProof/>
                <w:sz w:val="19"/>
                <w:szCs w:val="19"/>
              </w:rPr>
              <w:t> </w:t>
            </w:r>
            <w:r w:rsidR="00660AE0">
              <w:rPr>
                <w:rFonts w:cs="Arial"/>
                <w:noProof/>
                <w:sz w:val="19"/>
                <w:szCs w:val="19"/>
              </w:rPr>
              <w:t> </w:t>
            </w:r>
            <w:r w:rsidR="00660AE0">
              <w:rPr>
                <w:rFonts w:cs="Arial"/>
                <w:noProof/>
                <w:sz w:val="19"/>
                <w:szCs w:val="19"/>
              </w:rPr>
              <w:t> </w:t>
            </w:r>
            <w:r w:rsidR="00660AE0">
              <w:rPr>
                <w:rFonts w:cs="Arial"/>
                <w:noProof/>
                <w:sz w:val="19"/>
                <w:szCs w:val="19"/>
              </w:rPr>
              <w:t> </w:t>
            </w:r>
            <w:r w:rsidR="00660AE0">
              <w:rPr>
                <w:rFonts w:cs="Arial"/>
                <w:noProof/>
                <w:sz w:val="19"/>
                <w:szCs w:val="19"/>
              </w:rPr>
              <w:t> </w:t>
            </w:r>
            <w:r w:rsidR="00660AE0">
              <w:rPr>
                <w:rFonts w:cs="Arial"/>
                <w:sz w:val="19"/>
                <w:szCs w:val="19"/>
              </w:rPr>
              <w:fldChar w:fldCharType="end"/>
            </w:r>
          </w:p>
        </w:tc>
      </w:tr>
      <w:tr w:rsidR="00660AE0" w:rsidRPr="00D72CA3" w14:paraId="0FC57EE9" w14:textId="77777777" w:rsidTr="00660AE0">
        <w:trPr>
          <w:trHeight w:hRule="exact" w:val="277"/>
        </w:trPr>
        <w:tc>
          <w:tcPr>
            <w:tcW w:w="5000" w:type="pct"/>
            <w:gridSpan w:val="2"/>
            <w:tcBorders>
              <w:top w:val="single" w:sz="4" w:space="0" w:color="auto"/>
              <w:left w:val="single" w:sz="4" w:space="0" w:color="auto"/>
              <w:bottom w:val="nil"/>
              <w:right w:val="single" w:sz="4" w:space="0" w:color="auto"/>
            </w:tcBorders>
            <w:shd w:val="clear" w:color="auto" w:fill="FFFFFF"/>
            <w:vAlign w:val="bottom"/>
          </w:tcPr>
          <w:p w14:paraId="104059E6" w14:textId="77777777" w:rsidR="00660AE0" w:rsidRPr="00437018" w:rsidRDefault="00660AE0" w:rsidP="00660AE0">
            <w:pPr>
              <w:pStyle w:val="BodyText3"/>
              <w:tabs>
                <w:tab w:val="left" w:pos="360"/>
                <w:tab w:val="left" w:pos="5028"/>
              </w:tabs>
              <w:jc w:val="left"/>
              <w:rPr>
                <w:rFonts w:cs="Arial"/>
                <w:sz w:val="19"/>
                <w:szCs w:val="19"/>
              </w:rPr>
            </w:pPr>
            <w:r>
              <w:rPr>
                <w:rFonts w:cs="Arial"/>
                <w:sz w:val="19"/>
                <w:szCs w:val="19"/>
              </w:rPr>
              <w:tab/>
              <w:t xml:space="preserve">Company: </w:t>
            </w:r>
            <w:r>
              <w:rPr>
                <w:rFonts w:cs="Arial"/>
                <w:sz w:val="19"/>
                <w:szCs w:val="19"/>
              </w:rPr>
              <w:fldChar w:fldCharType="begin">
                <w:ffData>
                  <w:name w:val=""/>
                  <w:enabled/>
                  <w:calcOnExit w:val="0"/>
                  <w:textInput>
                    <w:maxLength w:val="1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660AE0" w:rsidRPr="00D72CA3" w14:paraId="3F43C6CC" w14:textId="77777777" w:rsidTr="00660AE0">
        <w:trPr>
          <w:trHeight w:hRule="exact" w:val="304"/>
        </w:trPr>
        <w:tc>
          <w:tcPr>
            <w:tcW w:w="5000" w:type="pct"/>
            <w:gridSpan w:val="2"/>
            <w:tcBorders>
              <w:top w:val="single" w:sz="4" w:space="0" w:color="auto"/>
              <w:left w:val="single" w:sz="4" w:space="0" w:color="auto"/>
              <w:bottom w:val="nil"/>
              <w:right w:val="single" w:sz="4" w:space="0" w:color="auto"/>
            </w:tcBorders>
            <w:shd w:val="clear" w:color="auto" w:fill="FFFFFF"/>
            <w:vAlign w:val="bottom"/>
          </w:tcPr>
          <w:p w14:paraId="26A26685" w14:textId="77777777" w:rsidR="00660AE0" w:rsidRDefault="00660AE0" w:rsidP="00660AE0">
            <w:pPr>
              <w:pStyle w:val="BodyText3"/>
              <w:tabs>
                <w:tab w:val="left" w:pos="360"/>
                <w:tab w:val="left" w:pos="5028"/>
              </w:tabs>
              <w:jc w:val="left"/>
              <w:rPr>
                <w:rFonts w:cs="Arial"/>
                <w:sz w:val="19"/>
                <w:szCs w:val="19"/>
              </w:rPr>
            </w:pPr>
            <w:r>
              <w:rPr>
                <w:rFonts w:cs="Arial"/>
                <w:sz w:val="19"/>
                <w:szCs w:val="19"/>
              </w:rPr>
              <w:tab/>
            </w:r>
            <w:r w:rsidRPr="00437018">
              <w:rPr>
                <w:rFonts w:cs="Arial"/>
                <w:sz w:val="19"/>
                <w:szCs w:val="19"/>
              </w:rPr>
              <w:t>Position:</w:t>
            </w:r>
            <w:r>
              <w:rPr>
                <w:rFonts w:cs="Arial"/>
                <w:sz w:val="19"/>
                <w:szCs w:val="19"/>
              </w:rPr>
              <w:t xml:space="preserve"> </w:t>
            </w:r>
            <w:r>
              <w:rPr>
                <w:rFonts w:cs="Arial"/>
                <w:sz w:val="19"/>
                <w:szCs w:val="19"/>
              </w:rPr>
              <w:fldChar w:fldCharType="begin">
                <w:ffData>
                  <w:name w:val=""/>
                  <w:enabled/>
                  <w:calcOnExit w:val="0"/>
                  <w:textInput>
                    <w:maxLength w:val="85"/>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0D2D86" w:rsidRPr="00D72CA3" w14:paraId="58A86EB1" w14:textId="77777777" w:rsidTr="00660AE0">
        <w:trPr>
          <w:trHeight w:hRule="exact" w:val="522"/>
        </w:trPr>
        <w:tc>
          <w:tcPr>
            <w:tcW w:w="5000" w:type="pct"/>
            <w:gridSpan w:val="2"/>
            <w:tcBorders>
              <w:top w:val="single" w:sz="12" w:space="0" w:color="auto"/>
              <w:left w:val="single" w:sz="2" w:space="0" w:color="auto"/>
              <w:bottom w:val="single" w:sz="2" w:space="0" w:color="auto"/>
              <w:right w:val="single" w:sz="2" w:space="0" w:color="auto"/>
            </w:tcBorders>
            <w:shd w:val="clear" w:color="auto" w:fill="FFFFFF"/>
            <w:vAlign w:val="bottom"/>
          </w:tcPr>
          <w:p w14:paraId="262E48B7" w14:textId="77777777" w:rsidR="000D2D86" w:rsidRPr="00437018" w:rsidRDefault="000D2D86" w:rsidP="00B40D1D">
            <w:pPr>
              <w:pStyle w:val="BodyText3"/>
              <w:tabs>
                <w:tab w:val="left" w:pos="348"/>
              </w:tabs>
              <w:jc w:val="left"/>
              <w:rPr>
                <w:rFonts w:cs="Arial"/>
                <w:i/>
                <w:sz w:val="19"/>
                <w:szCs w:val="19"/>
              </w:rPr>
            </w:pPr>
            <w:r w:rsidRPr="00437018">
              <w:rPr>
                <w:rFonts w:cs="Arial"/>
                <w:sz w:val="19"/>
                <w:szCs w:val="19"/>
              </w:rPr>
              <w:t xml:space="preserve">2. </w:t>
            </w:r>
            <w:r w:rsidRPr="00437018">
              <w:rPr>
                <w:rFonts w:cs="Arial"/>
                <w:sz w:val="19"/>
                <w:szCs w:val="19"/>
              </w:rPr>
              <w:tab/>
              <w:t>Name:</w:t>
            </w:r>
            <w:r w:rsidR="00B40D1D">
              <w:rPr>
                <w:rFonts w:cs="Arial"/>
                <w:sz w:val="19"/>
                <w:szCs w:val="19"/>
              </w:rPr>
              <w:t xml:space="preserve"> </w:t>
            </w:r>
            <w:r w:rsidR="00B40D1D">
              <w:rPr>
                <w:rFonts w:cs="Arial"/>
                <w:sz w:val="19"/>
                <w:szCs w:val="19"/>
              </w:rPr>
              <w:fldChar w:fldCharType="begin">
                <w:ffData>
                  <w:name w:val=""/>
                  <w:enabled/>
                  <w:calcOnExit w:val="0"/>
                  <w:textInput>
                    <w:maxLength w:val="100"/>
                  </w:textInput>
                </w:ffData>
              </w:fldChar>
            </w:r>
            <w:r w:rsidR="00B40D1D">
              <w:rPr>
                <w:rFonts w:cs="Arial"/>
                <w:sz w:val="19"/>
                <w:szCs w:val="19"/>
              </w:rPr>
              <w:instrText xml:space="preserve"> FORMTEXT </w:instrText>
            </w:r>
            <w:r w:rsidR="00B40D1D">
              <w:rPr>
                <w:rFonts w:cs="Arial"/>
                <w:sz w:val="19"/>
                <w:szCs w:val="19"/>
              </w:rPr>
            </w:r>
            <w:r w:rsidR="00B40D1D">
              <w:rPr>
                <w:rFonts w:cs="Arial"/>
                <w:sz w:val="19"/>
                <w:szCs w:val="19"/>
              </w:rPr>
              <w:fldChar w:fldCharType="separate"/>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sz w:val="19"/>
                <w:szCs w:val="19"/>
              </w:rPr>
              <w:fldChar w:fldCharType="end"/>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p>
        </w:tc>
      </w:tr>
      <w:tr w:rsidR="00B40D1D" w:rsidRPr="00D72CA3" w14:paraId="7DBB0436" w14:textId="77777777" w:rsidTr="00660AE0">
        <w:trPr>
          <w:trHeight w:hRule="exact" w:val="281"/>
        </w:trPr>
        <w:tc>
          <w:tcPr>
            <w:tcW w:w="1507" w:type="pct"/>
            <w:tcBorders>
              <w:top w:val="single" w:sz="2" w:space="0" w:color="auto"/>
              <w:left w:val="single" w:sz="4" w:space="0" w:color="auto"/>
              <w:bottom w:val="single" w:sz="4" w:space="0" w:color="auto"/>
              <w:right w:val="single" w:sz="4" w:space="0" w:color="auto"/>
            </w:tcBorders>
            <w:shd w:val="clear" w:color="auto" w:fill="FFFFFF"/>
            <w:vAlign w:val="bottom"/>
          </w:tcPr>
          <w:p w14:paraId="50AB70D0" w14:textId="77777777" w:rsidR="00B40D1D" w:rsidRPr="00B40D1D" w:rsidRDefault="00B40D1D" w:rsidP="00B40D1D">
            <w:pPr>
              <w:pStyle w:val="BodyText3"/>
              <w:tabs>
                <w:tab w:val="left" w:pos="360"/>
              </w:tabs>
              <w:jc w:val="left"/>
              <w:rPr>
                <w:rFonts w:cs="Arial"/>
                <w:sz w:val="19"/>
                <w:szCs w:val="19"/>
              </w:rPr>
            </w:pPr>
            <w:r>
              <w:rPr>
                <w:rFonts w:cs="Arial"/>
                <w:i/>
                <w:sz w:val="19"/>
                <w:szCs w:val="19"/>
              </w:rPr>
              <w:tab/>
            </w:r>
            <w:r>
              <w:rPr>
                <w:rFonts w:cs="Arial"/>
                <w:sz w:val="19"/>
                <w:szCs w:val="19"/>
              </w:rPr>
              <w:t xml:space="preserve">Phone: </w:t>
            </w:r>
            <w:r>
              <w:rPr>
                <w:rFonts w:cs="Arial"/>
                <w:sz w:val="19"/>
                <w:szCs w:val="19"/>
              </w:rPr>
              <w:fldChar w:fldCharType="begin">
                <w:ffData>
                  <w:name w:val=""/>
                  <w:enabled/>
                  <w:calcOnExit w:val="0"/>
                  <w:textInput>
                    <w:maxLength w:val="15"/>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c>
          <w:tcPr>
            <w:tcW w:w="3493" w:type="pct"/>
            <w:tcBorders>
              <w:top w:val="single" w:sz="2" w:space="0" w:color="auto"/>
              <w:left w:val="single" w:sz="4" w:space="0" w:color="auto"/>
              <w:bottom w:val="single" w:sz="4" w:space="0" w:color="auto"/>
              <w:right w:val="single" w:sz="4" w:space="0" w:color="auto"/>
            </w:tcBorders>
            <w:shd w:val="clear" w:color="auto" w:fill="FFFFFF"/>
            <w:vAlign w:val="bottom"/>
          </w:tcPr>
          <w:p w14:paraId="5C13C6B5" w14:textId="77777777" w:rsidR="00B40D1D" w:rsidRPr="00B40D1D" w:rsidRDefault="00B40D1D" w:rsidP="00660AE0">
            <w:pPr>
              <w:pStyle w:val="BodyText3"/>
              <w:tabs>
                <w:tab w:val="left" w:pos="360"/>
              </w:tabs>
              <w:jc w:val="left"/>
              <w:rPr>
                <w:rFonts w:cs="Arial"/>
                <w:sz w:val="19"/>
                <w:szCs w:val="19"/>
              </w:rPr>
            </w:pPr>
            <w:r>
              <w:rPr>
                <w:rFonts w:cs="Arial"/>
                <w:sz w:val="19"/>
                <w:szCs w:val="19"/>
              </w:rPr>
              <w:t xml:space="preserve">Address or Email: </w:t>
            </w:r>
            <w:r w:rsidR="00660AE0">
              <w:rPr>
                <w:rFonts w:cs="Arial"/>
                <w:sz w:val="19"/>
                <w:szCs w:val="19"/>
              </w:rPr>
              <w:fldChar w:fldCharType="begin">
                <w:ffData>
                  <w:name w:val=""/>
                  <w:enabled/>
                  <w:calcOnExit w:val="0"/>
                  <w:textInput>
                    <w:maxLength w:val="75"/>
                  </w:textInput>
                </w:ffData>
              </w:fldChar>
            </w:r>
            <w:r w:rsidR="00660AE0">
              <w:rPr>
                <w:rFonts w:cs="Arial"/>
                <w:sz w:val="19"/>
                <w:szCs w:val="19"/>
              </w:rPr>
              <w:instrText xml:space="preserve"> FORMTEXT </w:instrText>
            </w:r>
            <w:r w:rsidR="00660AE0">
              <w:rPr>
                <w:rFonts w:cs="Arial"/>
                <w:sz w:val="19"/>
                <w:szCs w:val="19"/>
              </w:rPr>
            </w:r>
            <w:r w:rsidR="00660AE0">
              <w:rPr>
                <w:rFonts w:cs="Arial"/>
                <w:sz w:val="19"/>
                <w:szCs w:val="19"/>
              </w:rPr>
              <w:fldChar w:fldCharType="separate"/>
            </w:r>
            <w:r w:rsidR="00660AE0">
              <w:rPr>
                <w:rFonts w:cs="Arial"/>
                <w:noProof/>
                <w:sz w:val="19"/>
                <w:szCs w:val="19"/>
              </w:rPr>
              <w:t> </w:t>
            </w:r>
            <w:r w:rsidR="00660AE0">
              <w:rPr>
                <w:rFonts w:cs="Arial"/>
                <w:noProof/>
                <w:sz w:val="19"/>
                <w:szCs w:val="19"/>
              </w:rPr>
              <w:t> </w:t>
            </w:r>
            <w:r w:rsidR="00660AE0">
              <w:rPr>
                <w:rFonts w:cs="Arial"/>
                <w:noProof/>
                <w:sz w:val="19"/>
                <w:szCs w:val="19"/>
              </w:rPr>
              <w:t> </w:t>
            </w:r>
            <w:r w:rsidR="00660AE0">
              <w:rPr>
                <w:rFonts w:cs="Arial"/>
                <w:noProof/>
                <w:sz w:val="19"/>
                <w:szCs w:val="19"/>
              </w:rPr>
              <w:t> </w:t>
            </w:r>
            <w:r w:rsidR="00660AE0">
              <w:rPr>
                <w:rFonts w:cs="Arial"/>
                <w:noProof/>
                <w:sz w:val="19"/>
                <w:szCs w:val="19"/>
              </w:rPr>
              <w:t> </w:t>
            </w:r>
            <w:r w:rsidR="00660AE0">
              <w:rPr>
                <w:rFonts w:cs="Arial"/>
                <w:sz w:val="19"/>
                <w:szCs w:val="19"/>
              </w:rPr>
              <w:fldChar w:fldCharType="end"/>
            </w:r>
          </w:p>
        </w:tc>
      </w:tr>
      <w:tr w:rsidR="00660AE0" w:rsidRPr="00D72CA3" w14:paraId="5A099D73" w14:textId="77777777" w:rsidTr="00660AE0">
        <w:trPr>
          <w:trHeight w:hRule="exact" w:val="313"/>
        </w:trPr>
        <w:tc>
          <w:tcPr>
            <w:tcW w:w="5000" w:type="pct"/>
            <w:gridSpan w:val="2"/>
            <w:tcBorders>
              <w:top w:val="single" w:sz="2" w:space="0" w:color="auto"/>
              <w:left w:val="single" w:sz="4" w:space="0" w:color="auto"/>
              <w:bottom w:val="single" w:sz="4" w:space="0" w:color="auto"/>
              <w:right w:val="single" w:sz="4" w:space="0" w:color="auto"/>
            </w:tcBorders>
            <w:shd w:val="clear" w:color="auto" w:fill="FFFFFF"/>
            <w:vAlign w:val="bottom"/>
          </w:tcPr>
          <w:p w14:paraId="0A9D927E" w14:textId="77777777" w:rsidR="00660AE0" w:rsidRDefault="00660AE0" w:rsidP="00660AE0">
            <w:pPr>
              <w:pStyle w:val="BodyText3"/>
              <w:tabs>
                <w:tab w:val="left" w:pos="360"/>
              </w:tabs>
              <w:jc w:val="left"/>
              <w:rPr>
                <w:rFonts w:cs="Arial"/>
                <w:sz w:val="19"/>
                <w:szCs w:val="19"/>
              </w:rPr>
            </w:pPr>
            <w:r>
              <w:rPr>
                <w:rFonts w:cs="Arial"/>
                <w:sz w:val="19"/>
                <w:szCs w:val="19"/>
              </w:rPr>
              <w:tab/>
              <w:t xml:space="preserve">Company: </w:t>
            </w:r>
            <w:r>
              <w:rPr>
                <w:rFonts w:cs="Arial"/>
                <w:sz w:val="19"/>
                <w:szCs w:val="19"/>
              </w:rPr>
              <w:fldChar w:fldCharType="begin">
                <w:ffData>
                  <w:name w:val=""/>
                  <w:enabled/>
                  <w:calcOnExit w:val="0"/>
                  <w:textInput>
                    <w:maxLength w:val="1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660AE0" w:rsidRPr="00D72CA3" w14:paraId="5C1AE8BF" w14:textId="77777777" w:rsidTr="00660AE0">
        <w:trPr>
          <w:trHeight w:hRule="exact" w:val="331"/>
        </w:trPr>
        <w:tc>
          <w:tcPr>
            <w:tcW w:w="5000" w:type="pct"/>
            <w:gridSpan w:val="2"/>
            <w:tcBorders>
              <w:top w:val="single" w:sz="2" w:space="0" w:color="auto"/>
              <w:left w:val="single" w:sz="4" w:space="0" w:color="auto"/>
              <w:bottom w:val="single" w:sz="4" w:space="0" w:color="auto"/>
              <w:right w:val="single" w:sz="4" w:space="0" w:color="auto"/>
            </w:tcBorders>
            <w:shd w:val="clear" w:color="auto" w:fill="FFFFFF"/>
            <w:vAlign w:val="bottom"/>
          </w:tcPr>
          <w:p w14:paraId="3DEA2F07" w14:textId="77777777" w:rsidR="00660AE0" w:rsidRDefault="00660AE0" w:rsidP="00660AE0">
            <w:pPr>
              <w:pStyle w:val="BodyText3"/>
              <w:tabs>
                <w:tab w:val="left" w:pos="360"/>
              </w:tabs>
              <w:jc w:val="left"/>
              <w:rPr>
                <w:rFonts w:cs="Arial"/>
                <w:sz w:val="19"/>
                <w:szCs w:val="19"/>
              </w:rPr>
            </w:pPr>
            <w:r>
              <w:rPr>
                <w:rFonts w:cs="Arial"/>
                <w:sz w:val="19"/>
                <w:szCs w:val="19"/>
              </w:rPr>
              <w:tab/>
            </w:r>
            <w:r w:rsidRPr="00437018">
              <w:rPr>
                <w:rFonts w:cs="Arial"/>
                <w:sz w:val="19"/>
                <w:szCs w:val="19"/>
              </w:rPr>
              <w:t>Position:</w:t>
            </w:r>
            <w:r>
              <w:rPr>
                <w:rFonts w:cs="Arial"/>
                <w:sz w:val="19"/>
                <w:szCs w:val="19"/>
              </w:rPr>
              <w:t xml:space="preserve"> </w:t>
            </w:r>
            <w:r>
              <w:rPr>
                <w:rFonts w:cs="Arial"/>
                <w:sz w:val="19"/>
                <w:szCs w:val="19"/>
              </w:rPr>
              <w:fldChar w:fldCharType="begin">
                <w:ffData>
                  <w:name w:val=""/>
                  <w:enabled/>
                  <w:calcOnExit w:val="0"/>
                  <w:textInput>
                    <w:maxLength w:val="85"/>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0D2D86" w:rsidRPr="00D72CA3" w14:paraId="6A2DE117" w14:textId="77777777" w:rsidTr="006958D0">
        <w:trPr>
          <w:trHeight w:hRule="exact" w:val="477"/>
        </w:trPr>
        <w:tc>
          <w:tcPr>
            <w:tcW w:w="5000" w:type="pct"/>
            <w:gridSpan w:val="2"/>
            <w:tcBorders>
              <w:top w:val="single" w:sz="12" w:space="0" w:color="auto"/>
              <w:left w:val="single" w:sz="2" w:space="0" w:color="auto"/>
              <w:bottom w:val="single" w:sz="2" w:space="0" w:color="auto"/>
              <w:right w:val="single" w:sz="2" w:space="0" w:color="auto"/>
            </w:tcBorders>
            <w:shd w:val="clear" w:color="auto" w:fill="FFFFFF"/>
            <w:vAlign w:val="bottom"/>
          </w:tcPr>
          <w:p w14:paraId="0F5FD2FD" w14:textId="77777777" w:rsidR="000D2D86" w:rsidRPr="00437018" w:rsidRDefault="000D2D86" w:rsidP="00B40D1D">
            <w:pPr>
              <w:pStyle w:val="BodyText3"/>
              <w:tabs>
                <w:tab w:val="left" w:pos="360"/>
                <w:tab w:val="left" w:pos="5040"/>
              </w:tabs>
              <w:jc w:val="left"/>
              <w:rPr>
                <w:rFonts w:cs="Arial"/>
                <w:i/>
                <w:sz w:val="19"/>
                <w:szCs w:val="19"/>
              </w:rPr>
            </w:pPr>
            <w:r w:rsidRPr="00437018">
              <w:rPr>
                <w:rFonts w:cs="Arial"/>
                <w:sz w:val="19"/>
                <w:szCs w:val="19"/>
              </w:rPr>
              <w:t xml:space="preserve">3. </w:t>
            </w:r>
            <w:r w:rsidRPr="00437018">
              <w:rPr>
                <w:rFonts w:cs="Arial"/>
                <w:sz w:val="19"/>
                <w:szCs w:val="19"/>
              </w:rPr>
              <w:tab/>
              <w:t>Name:</w:t>
            </w:r>
            <w:r w:rsidR="00B40D1D">
              <w:rPr>
                <w:rFonts w:cs="Arial"/>
                <w:sz w:val="19"/>
                <w:szCs w:val="19"/>
              </w:rPr>
              <w:t xml:space="preserve"> </w:t>
            </w:r>
            <w:r w:rsidR="00B40D1D">
              <w:rPr>
                <w:rFonts w:cs="Arial"/>
                <w:sz w:val="19"/>
                <w:szCs w:val="19"/>
              </w:rPr>
              <w:fldChar w:fldCharType="begin">
                <w:ffData>
                  <w:name w:val=""/>
                  <w:enabled/>
                  <w:calcOnExit w:val="0"/>
                  <w:textInput>
                    <w:maxLength w:val="100"/>
                  </w:textInput>
                </w:ffData>
              </w:fldChar>
            </w:r>
            <w:r w:rsidR="00B40D1D">
              <w:rPr>
                <w:rFonts w:cs="Arial"/>
                <w:sz w:val="19"/>
                <w:szCs w:val="19"/>
              </w:rPr>
              <w:instrText xml:space="preserve"> FORMTEXT </w:instrText>
            </w:r>
            <w:r w:rsidR="00B40D1D">
              <w:rPr>
                <w:rFonts w:cs="Arial"/>
                <w:sz w:val="19"/>
                <w:szCs w:val="19"/>
              </w:rPr>
            </w:r>
            <w:r w:rsidR="00B40D1D">
              <w:rPr>
                <w:rFonts w:cs="Arial"/>
                <w:sz w:val="19"/>
                <w:szCs w:val="19"/>
              </w:rPr>
              <w:fldChar w:fldCharType="separate"/>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sz w:val="19"/>
                <w:szCs w:val="19"/>
              </w:rPr>
              <w:fldChar w:fldCharType="end"/>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p>
        </w:tc>
      </w:tr>
      <w:tr w:rsidR="00660AE0" w:rsidRPr="00D72CA3" w14:paraId="0B66C794" w14:textId="77777777" w:rsidTr="00660AE0">
        <w:trPr>
          <w:trHeight w:hRule="exact" w:val="317"/>
        </w:trPr>
        <w:tc>
          <w:tcPr>
            <w:tcW w:w="1507" w:type="pct"/>
            <w:tcBorders>
              <w:top w:val="single" w:sz="2" w:space="0" w:color="auto"/>
              <w:left w:val="single" w:sz="4" w:space="0" w:color="auto"/>
              <w:bottom w:val="single" w:sz="4" w:space="0" w:color="auto"/>
              <w:right w:val="single" w:sz="4" w:space="0" w:color="auto"/>
            </w:tcBorders>
            <w:shd w:val="clear" w:color="auto" w:fill="FFFFFF"/>
            <w:vAlign w:val="bottom"/>
          </w:tcPr>
          <w:p w14:paraId="7D211D7F" w14:textId="77777777" w:rsidR="00660AE0" w:rsidRDefault="00660AE0" w:rsidP="00660AE0">
            <w:pPr>
              <w:pStyle w:val="BodyText3"/>
              <w:tabs>
                <w:tab w:val="left" w:pos="360"/>
              </w:tabs>
              <w:jc w:val="left"/>
              <w:rPr>
                <w:rFonts w:cs="Arial"/>
                <w:sz w:val="19"/>
                <w:szCs w:val="19"/>
              </w:rPr>
            </w:pPr>
            <w:r>
              <w:rPr>
                <w:rFonts w:cs="Arial"/>
                <w:sz w:val="19"/>
                <w:szCs w:val="19"/>
              </w:rPr>
              <w:tab/>
              <w:t xml:space="preserve">Phone: </w:t>
            </w:r>
            <w:r>
              <w:rPr>
                <w:rFonts w:cs="Arial"/>
                <w:sz w:val="19"/>
                <w:szCs w:val="19"/>
              </w:rPr>
              <w:fldChar w:fldCharType="begin">
                <w:ffData>
                  <w:name w:val=""/>
                  <w:enabled/>
                  <w:calcOnExit w:val="0"/>
                  <w:textInput>
                    <w:maxLength w:val="15"/>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c>
          <w:tcPr>
            <w:tcW w:w="3493" w:type="pct"/>
            <w:tcBorders>
              <w:top w:val="single" w:sz="2" w:space="0" w:color="auto"/>
              <w:left w:val="single" w:sz="4" w:space="0" w:color="auto"/>
              <w:bottom w:val="single" w:sz="4" w:space="0" w:color="auto"/>
              <w:right w:val="single" w:sz="4" w:space="0" w:color="auto"/>
            </w:tcBorders>
            <w:shd w:val="clear" w:color="auto" w:fill="FFFFFF"/>
            <w:vAlign w:val="bottom"/>
          </w:tcPr>
          <w:p w14:paraId="7A7591C9" w14:textId="77777777" w:rsidR="00660AE0" w:rsidRDefault="00660AE0" w:rsidP="00660AE0">
            <w:pPr>
              <w:pStyle w:val="BodyText3"/>
              <w:tabs>
                <w:tab w:val="left" w:pos="360"/>
              </w:tabs>
              <w:jc w:val="left"/>
              <w:rPr>
                <w:rFonts w:cs="Arial"/>
                <w:sz w:val="19"/>
                <w:szCs w:val="19"/>
              </w:rPr>
            </w:pPr>
            <w:r>
              <w:rPr>
                <w:rFonts w:cs="Arial"/>
                <w:sz w:val="19"/>
                <w:szCs w:val="19"/>
              </w:rPr>
              <w:t xml:space="preserve">Address or Email: </w:t>
            </w:r>
            <w:r>
              <w:rPr>
                <w:rFonts w:cs="Arial"/>
                <w:sz w:val="19"/>
                <w:szCs w:val="19"/>
              </w:rPr>
              <w:fldChar w:fldCharType="begin">
                <w:ffData>
                  <w:name w:val=""/>
                  <w:enabled/>
                  <w:calcOnExit w:val="0"/>
                  <w:textInput>
                    <w:maxLength w:val="75"/>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660AE0" w:rsidRPr="00D72CA3" w14:paraId="74CD3546" w14:textId="77777777" w:rsidTr="00660AE0">
        <w:trPr>
          <w:trHeight w:hRule="exact" w:val="331"/>
        </w:trPr>
        <w:tc>
          <w:tcPr>
            <w:tcW w:w="5000" w:type="pct"/>
            <w:gridSpan w:val="2"/>
            <w:tcBorders>
              <w:top w:val="single" w:sz="2" w:space="0" w:color="auto"/>
              <w:left w:val="single" w:sz="4" w:space="0" w:color="auto"/>
              <w:bottom w:val="single" w:sz="4" w:space="0" w:color="auto"/>
              <w:right w:val="single" w:sz="4" w:space="0" w:color="auto"/>
            </w:tcBorders>
            <w:shd w:val="clear" w:color="auto" w:fill="FFFFFF"/>
            <w:vAlign w:val="bottom"/>
          </w:tcPr>
          <w:p w14:paraId="0103407A" w14:textId="77777777" w:rsidR="00660AE0" w:rsidRDefault="00660AE0" w:rsidP="00660AE0">
            <w:pPr>
              <w:pStyle w:val="BodyText3"/>
              <w:tabs>
                <w:tab w:val="left" w:pos="360"/>
              </w:tabs>
              <w:jc w:val="left"/>
              <w:rPr>
                <w:rFonts w:cs="Arial"/>
                <w:sz w:val="19"/>
                <w:szCs w:val="19"/>
              </w:rPr>
            </w:pPr>
            <w:r>
              <w:rPr>
                <w:rFonts w:cs="Arial"/>
                <w:sz w:val="19"/>
                <w:szCs w:val="19"/>
              </w:rPr>
              <w:tab/>
              <w:t xml:space="preserve">Company: </w:t>
            </w:r>
            <w:r>
              <w:rPr>
                <w:rFonts w:cs="Arial"/>
                <w:sz w:val="19"/>
                <w:szCs w:val="19"/>
              </w:rPr>
              <w:fldChar w:fldCharType="begin">
                <w:ffData>
                  <w:name w:val=""/>
                  <w:enabled/>
                  <w:calcOnExit w:val="0"/>
                  <w:textInput>
                    <w:maxLength w:val="1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660AE0" w:rsidRPr="00D72CA3" w14:paraId="2F642B2C" w14:textId="77777777" w:rsidTr="00660AE0">
        <w:trPr>
          <w:trHeight w:hRule="exact" w:val="331"/>
        </w:trPr>
        <w:tc>
          <w:tcPr>
            <w:tcW w:w="5000" w:type="pct"/>
            <w:gridSpan w:val="2"/>
            <w:tcBorders>
              <w:top w:val="single" w:sz="2" w:space="0" w:color="auto"/>
              <w:left w:val="single" w:sz="4" w:space="0" w:color="auto"/>
              <w:bottom w:val="single" w:sz="4" w:space="0" w:color="auto"/>
              <w:right w:val="single" w:sz="4" w:space="0" w:color="auto"/>
            </w:tcBorders>
            <w:shd w:val="clear" w:color="auto" w:fill="FFFFFF"/>
            <w:vAlign w:val="bottom"/>
          </w:tcPr>
          <w:p w14:paraId="7F81BE08" w14:textId="77777777" w:rsidR="00660AE0" w:rsidRPr="00B40D1D" w:rsidRDefault="00660AE0" w:rsidP="00660AE0">
            <w:pPr>
              <w:pStyle w:val="BodyText3"/>
              <w:tabs>
                <w:tab w:val="left" w:pos="360"/>
              </w:tabs>
              <w:jc w:val="left"/>
              <w:rPr>
                <w:rFonts w:cs="Arial"/>
                <w:sz w:val="19"/>
                <w:szCs w:val="19"/>
              </w:rPr>
            </w:pPr>
            <w:r>
              <w:rPr>
                <w:rFonts w:cs="Arial"/>
                <w:sz w:val="19"/>
                <w:szCs w:val="19"/>
              </w:rPr>
              <w:tab/>
            </w:r>
            <w:r w:rsidRPr="00437018">
              <w:rPr>
                <w:rFonts w:cs="Arial"/>
                <w:sz w:val="19"/>
                <w:szCs w:val="19"/>
              </w:rPr>
              <w:t>Position:</w:t>
            </w:r>
            <w:r>
              <w:rPr>
                <w:rFonts w:cs="Arial"/>
                <w:sz w:val="19"/>
                <w:szCs w:val="19"/>
              </w:rPr>
              <w:t xml:space="preserve"> </w:t>
            </w:r>
            <w:r>
              <w:rPr>
                <w:rFonts w:cs="Arial"/>
                <w:sz w:val="19"/>
                <w:szCs w:val="19"/>
              </w:rPr>
              <w:fldChar w:fldCharType="begin">
                <w:ffData>
                  <w:name w:val=""/>
                  <w:enabled/>
                  <w:calcOnExit w:val="0"/>
                  <w:textInput>
                    <w:maxLength w:val="85"/>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bl>
    <w:p w14:paraId="30D910F9" w14:textId="77777777" w:rsidR="000D2D86" w:rsidRDefault="000D2D86" w:rsidP="000D2D86">
      <w:pPr>
        <w:rPr>
          <w:sz w:val="18"/>
          <w:szCs w:val="18"/>
        </w:rPr>
      </w:pPr>
    </w:p>
    <w:tbl>
      <w:tblPr>
        <w:tblpPr w:leftFromText="180" w:rightFromText="180" w:vertAnchor="page" w:horzAnchor="margin" w:tblpXSpec="center" w:tblpY="6373"/>
        <w:tblOverlap w:val="never"/>
        <w:tblW w:w="10806"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95"/>
        <w:gridCol w:w="3691"/>
        <w:gridCol w:w="3220"/>
      </w:tblGrid>
      <w:tr w:rsidR="00660AE0" w:rsidRPr="00AC58E1" w14:paraId="28110821" w14:textId="77777777" w:rsidTr="00660AE0">
        <w:trPr>
          <w:trHeight w:hRule="exact" w:val="640"/>
        </w:trPr>
        <w:tc>
          <w:tcPr>
            <w:tcW w:w="5000" w:type="pct"/>
            <w:gridSpan w:val="3"/>
            <w:tcBorders>
              <w:top w:val="single" w:sz="12" w:space="0" w:color="auto"/>
              <w:left w:val="single" w:sz="4" w:space="0" w:color="auto"/>
              <w:bottom w:val="single" w:sz="4" w:space="0" w:color="auto"/>
              <w:right w:val="single" w:sz="4" w:space="0" w:color="auto"/>
            </w:tcBorders>
            <w:shd w:val="solid" w:color="auto" w:fill="auto"/>
            <w:vAlign w:val="center"/>
          </w:tcPr>
          <w:p w14:paraId="126D0012" w14:textId="77777777" w:rsidR="00660AE0" w:rsidRPr="00AC58E1" w:rsidRDefault="00660AE0" w:rsidP="00660AE0">
            <w:pPr>
              <w:jc w:val="center"/>
              <w:rPr>
                <w:b/>
                <w:color w:val="FFFFFF"/>
                <w:sz w:val="24"/>
              </w:rPr>
            </w:pPr>
            <w:r w:rsidRPr="00AC58E1">
              <w:rPr>
                <w:b/>
                <w:color w:val="FFFFFF"/>
                <w:sz w:val="24"/>
              </w:rPr>
              <w:t>List any relatives currently employed at the Company</w:t>
            </w:r>
          </w:p>
          <w:p w14:paraId="7AA85D52" w14:textId="77777777" w:rsidR="00660AE0" w:rsidRPr="00AC58E1" w:rsidRDefault="00660AE0" w:rsidP="00660AE0">
            <w:pPr>
              <w:jc w:val="center"/>
              <w:rPr>
                <w:i/>
                <w:sz w:val="16"/>
                <w:szCs w:val="16"/>
              </w:rPr>
            </w:pPr>
            <w:r w:rsidRPr="00AC58E1">
              <w:rPr>
                <w:b/>
                <w:i/>
                <w:color w:val="FFFFFF"/>
                <w:sz w:val="20"/>
                <w:szCs w:val="20"/>
              </w:rPr>
              <w:t>(We comply with all prohibitions on marital status discrimination as required under</w:t>
            </w:r>
            <w:r w:rsidRPr="00AC58E1">
              <w:rPr>
                <w:b/>
                <w:i/>
                <w:color w:val="FFFFFF"/>
                <w:sz w:val="24"/>
              </w:rPr>
              <w:t xml:space="preserve"> </w:t>
            </w:r>
            <w:r w:rsidRPr="00AC58E1">
              <w:rPr>
                <w:b/>
                <w:i/>
                <w:color w:val="FFFFFF"/>
                <w:sz w:val="20"/>
                <w:szCs w:val="20"/>
              </w:rPr>
              <w:t>applicable state law.)</w:t>
            </w:r>
          </w:p>
        </w:tc>
      </w:tr>
      <w:tr w:rsidR="00660AE0" w:rsidRPr="00AC58E1" w14:paraId="2927A5F8" w14:textId="77777777" w:rsidTr="00660AE0">
        <w:trPr>
          <w:trHeight w:val="437"/>
        </w:trPr>
        <w:tc>
          <w:tcPr>
            <w:tcW w:w="1802" w:type="pct"/>
            <w:tcBorders>
              <w:top w:val="nil"/>
              <w:left w:val="single" w:sz="4" w:space="0" w:color="auto"/>
              <w:bottom w:val="single" w:sz="4" w:space="0" w:color="auto"/>
              <w:right w:val="single" w:sz="4" w:space="0" w:color="auto"/>
            </w:tcBorders>
            <w:shd w:val="pct15" w:color="auto" w:fill="auto"/>
            <w:vAlign w:val="center"/>
          </w:tcPr>
          <w:p w14:paraId="30719ED9" w14:textId="77777777" w:rsidR="00660AE0" w:rsidRPr="00AC58E1" w:rsidRDefault="00660AE0" w:rsidP="00660AE0">
            <w:pPr>
              <w:jc w:val="center"/>
              <w:rPr>
                <w:b/>
                <w:szCs w:val="19"/>
              </w:rPr>
            </w:pPr>
            <w:r w:rsidRPr="00AC58E1">
              <w:rPr>
                <w:b/>
                <w:szCs w:val="19"/>
              </w:rPr>
              <w:t>Employee Name</w:t>
            </w:r>
          </w:p>
        </w:tc>
        <w:tc>
          <w:tcPr>
            <w:tcW w:w="1708" w:type="pct"/>
            <w:tcBorders>
              <w:top w:val="single" w:sz="4" w:space="0" w:color="auto"/>
              <w:left w:val="single" w:sz="4" w:space="0" w:color="auto"/>
              <w:bottom w:val="single" w:sz="4" w:space="0" w:color="auto"/>
              <w:right w:val="single" w:sz="4" w:space="0" w:color="auto"/>
            </w:tcBorders>
            <w:shd w:val="pct15" w:color="auto" w:fill="auto"/>
            <w:vAlign w:val="center"/>
          </w:tcPr>
          <w:p w14:paraId="11E7C1E7" w14:textId="77777777" w:rsidR="00660AE0" w:rsidRPr="00AC58E1" w:rsidRDefault="00660AE0" w:rsidP="00660AE0">
            <w:pPr>
              <w:jc w:val="center"/>
              <w:rPr>
                <w:b/>
                <w:szCs w:val="19"/>
              </w:rPr>
            </w:pPr>
            <w:r w:rsidRPr="00AC58E1">
              <w:rPr>
                <w:b/>
                <w:szCs w:val="19"/>
              </w:rPr>
              <w:t>Location</w:t>
            </w:r>
          </w:p>
        </w:tc>
        <w:tc>
          <w:tcPr>
            <w:tcW w:w="1490" w:type="pct"/>
            <w:tcBorders>
              <w:top w:val="nil"/>
              <w:left w:val="single" w:sz="4" w:space="0" w:color="auto"/>
              <w:bottom w:val="single" w:sz="4" w:space="0" w:color="auto"/>
              <w:right w:val="single" w:sz="4" w:space="0" w:color="auto"/>
            </w:tcBorders>
            <w:shd w:val="pct15" w:color="auto" w:fill="auto"/>
            <w:vAlign w:val="center"/>
          </w:tcPr>
          <w:p w14:paraId="030670F2" w14:textId="77777777" w:rsidR="00660AE0" w:rsidRPr="00AC58E1" w:rsidRDefault="00660AE0" w:rsidP="00660AE0">
            <w:pPr>
              <w:jc w:val="center"/>
              <w:rPr>
                <w:b/>
                <w:szCs w:val="19"/>
              </w:rPr>
            </w:pPr>
            <w:r w:rsidRPr="00AC58E1">
              <w:rPr>
                <w:b/>
                <w:szCs w:val="19"/>
              </w:rPr>
              <w:t>Relationship</w:t>
            </w:r>
          </w:p>
        </w:tc>
      </w:tr>
      <w:tr w:rsidR="00660AE0" w:rsidRPr="00AC58E1" w14:paraId="6D1113A1" w14:textId="77777777" w:rsidTr="00660AE0">
        <w:trPr>
          <w:trHeight w:hRule="exact" w:val="445"/>
        </w:trPr>
        <w:tc>
          <w:tcPr>
            <w:tcW w:w="1802" w:type="pct"/>
            <w:tcBorders>
              <w:top w:val="single" w:sz="4" w:space="0" w:color="auto"/>
              <w:left w:val="single" w:sz="4" w:space="0" w:color="auto"/>
              <w:bottom w:val="single" w:sz="4" w:space="0" w:color="auto"/>
              <w:right w:val="single" w:sz="4" w:space="0" w:color="auto"/>
            </w:tcBorders>
            <w:vAlign w:val="center"/>
          </w:tcPr>
          <w:p w14:paraId="7116DB75"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c>
          <w:tcPr>
            <w:tcW w:w="1708" w:type="pct"/>
            <w:tcBorders>
              <w:top w:val="single" w:sz="4" w:space="0" w:color="auto"/>
              <w:left w:val="single" w:sz="4" w:space="0" w:color="auto"/>
              <w:bottom w:val="single" w:sz="4" w:space="0" w:color="auto"/>
              <w:right w:val="single" w:sz="4" w:space="0" w:color="auto"/>
            </w:tcBorders>
            <w:vAlign w:val="center"/>
          </w:tcPr>
          <w:p w14:paraId="14EE0979"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c>
          <w:tcPr>
            <w:tcW w:w="1490" w:type="pct"/>
            <w:tcBorders>
              <w:top w:val="single" w:sz="4" w:space="0" w:color="auto"/>
              <w:left w:val="single" w:sz="4" w:space="0" w:color="auto"/>
              <w:bottom w:val="single" w:sz="4" w:space="0" w:color="auto"/>
              <w:right w:val="single" w:sz="4" w:space="0" w:color="auto"/>
            </w:tcBorders>
            <w:vAlign w:val="center"/>
          </w:tcPr>
          <w:p w14:paraId="0AEE2513"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14A57860" w14:textId="77777777" w:rsidTr="00660AE0">
        <w:trPr>
          <w:trHeight w:hRule="exact" w:val="454"/>
        </w:trPr>
        <w:tc>
          <w:tcPr>
            <w:tcW w:w="1802" w:type="pct"/>
            <w:tcBorders>
              <w:top w:val="single" w:sz="4" w:space="0" w:color="auto"/>
              <w:left w:val="single" w:sz="4" w:space="0" w:color="auto"/>
              <w:bottom w:val="single" w:sz="4" w:space="0" w:color="auto"/>
              <w:right w:val="single" w:sz="4" w:space="0" w:color="auto"/>
            </w:tcBorders>
            <w:vAlign w:val="center"/>
          </w:tcPr>
          <w:p w14:paraId="432AFD80"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c>
          <w:tcPr>
            <w:tcW w:w="1708" w:type="pct"/>
            <w:tcBorders>
              <w:top w:val="single" w:sz="4" w:space="0" w:color="auto"/>
              <w:left w:val="single" w:sz="4" w:space="0" w:color="auto"/>
              <w:bottom w:val="single" w:sz="4" w:space="0" w:color="auto"/>
              <w:right w:val="single" w:sz="4" w:space="0" w:color="auto"/>
            </w:tcBorders>
            <w:vAlign w:val="center"/>
          </w:tcPr>
          <w:p w14:paraId="634BF4A2"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c>
          <w:tcPr>
            <w:tcW w:w="1490" w:type="pct"/>
            <w:tcBorders>
              <w:top w:val="single" w:sz="4" w:space="0" w:color="auto"/>
              <w:left w:val="single" w:sz="4" w:space="0" w:color="auto"/>
              <w:bottom w:val="single" w:sz="4" w:space="0" w:color="auto"/>
              <w:right w:val="single" w:sz="4" w:space="0" w:color="auto"/>
            </w:tcBorders>
            <w:vAlign w:val="center"/>
          </w:tcPr>
          <w:p w14:paraId="73F4E296"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7364A0BD" w14:textId="77777777" w:rsidTr="00660AE0">
        <w:trPr>
          <w:trHeight w:hRule="exact" w:val="535"/>
        </w:trPr>
        <w:tc>
          <w:tcPr>
            <w:tcW w:w="1802" w:type="pct"/>
            <w:tcBorders>
              <w:top w:val="single" w:sz="4" w:space="0" w:color="auto"/>
              <w:left w:val="single" w:sz="4" w:space="0" w:color="auto"/>
              <w:bottom w:val="single" w:sz="4" w:space="0" w:color="auto"/>
              <w:right w:val="single" w:sz="4" w:space="0" w:color="auto"/>
            </w:tcBorders>
            <w:vAlign w:val="center"/>
          </w:tcPr>
          <w:p w14:paraId="2B07B34C"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c>
          <w:tcPr>
            <w:tcW w:w="1708" w:type="pct"/>
            <w:tcBorders>
              <w:top w:val="single" w:sz="4" w:space="0" w:color="auto"/>
              <w:left w:val="single" w:sz="4" w:space="0" w:color="auto"/>
              <w:bottom w:val="single" w:sz="4" w:space="0" w:color="auto"/>
              <w:right w:val="single" w:sz="4" w:space="0" w:color="auto"/>
            </w:tcBorders>
            <w:vAlign w:val="center"/>
          </w:tcPr>
          <w:p w14:paraId="61763BD4"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c>
          <w:tcPr>
            <w:tcW w:w="1490" w:type="pct"/>
            <w:tcBorders>
              <w:top w:val="single" w:sz="4" w:space="0" w:color="auto"/>
              <w:left w:val="single" w:sz="4" w:space="0" w:color="auto"/>
              <w:bottom w:val="single" w:sz="4" w:space="0" w:color="auto"/>
              <w:right w:val="single" w:sz="4" w:space="0" w:color="auto"/>
            </w:tcBorders>
            <w:vAlign w:val="center"/>
          </w:tcPr>
          <w:p w14:paraId="0FE23053"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bl>
    <w:p w14:paraId="76776286" w14:textId="77777777" w:rsidR="000D2D86" w:rsidRDefault="000D2D86" w:rsidP="000D2D86">
      <w:pPr>
        <w:rPr>
          <w:sz w:val="18"/>
          <w:szCs w:val="18"/>
        </w:rPr>
      </w:pPr>
    </w:p>
    <w:p w14:paraId="5D0BB639" w14:textId="77777777" w:rsidR="000D2D86" w:rsidRDefault="000D2D86" w:rsidP="000D2D86">
      <w:pPr>
        <w:rPr>
          <w:sz w:val="18"/>
          <w:szCs w:val="18"/>
        </w:rPr>
      </w:pPr>
    </w:p>
    <w:tbl>
      <w:tblPr>
        <w:tblpPr w:leftFromText="180" w:rightFromText="180" w:vertAnchor="page" w:horzAnchor="margin" w:tblpXSpec="center" w:tblpY="9565"/>
        <w:tblW w:w="5648"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806"/>
        <w:gridCol w:w="11"/>
      </w:tblGrid>
      <w:tr w:rsidR="00660AE0" w:rsidRPr="00AC58E1" w14:paraId="1FB31F7A" w14:textId="77777777" w:rsidTr="00660AE0">
        <w:trPr>
          <w:gridAfter w:val="1"/>
          <w:wAfter w:w="5" w:type="pct"/>
          <w:trHeight w:hRule="exact" w:val="460"/>
        </w:trPr>
        <w:tc>
          <w:tcPr>
            <w:tcW w:w="4995" w:type="pct"/>
            <w:shd w:val="clear" w:color="auto" w:fill="000000"/>
            <w:vAlign w:val="center"/>
          </w:tcPr>
          <w:p w14:paraId="255A992D" w14:textId="77777777" w:rsidR="00660AE0" w:rsidRPr="00AC58E1" w:rsidRDefault="00660AE0" w:rsidP="00660AE0">
            <w:pPr>
              <w:jc w:val="center"/>
              <w:rPr>
                <w:b/>
                <w:szCs w:val="19"/>
              </w:rPr>
            </w:pPr>
            <w:r w:rsidRPr="00AC58E1">
              <w:rPr>
                <w:b/>
                <w:color w:val="FFFFFF"/>
                <w:sz w:val="24"/>
              </w:rPr>
              <w:t xml:space="preserve">MILITARY SERVICE </w:t>
            </w:r>
            <w:r w:rsidRPr="00660AE0">
              <w:rPr>
                <w:b/>
                <w:i/>
                <w:color w:val="FFFFFF"/>
                <w:sz w:val="24"/>
              </w:rPr>
              <w:t>(if applicable)</w:t>
            </w:r>
          </w:p>
        </w:tc>
      </w:tr>
      <w:tr w:rsidR="00660AE0" w:rsidRPr="00AC58E1" w14:paraId="5459C592" w14:textId="77777777" w:rsidTr="00660AE0">
        <w:trPr>
          <w:trHeight w:hRule="exact" w:val="460"/>
        </w:trPr>
        <w:tc>
          <w:tcPr>
            <w:tcW w:w="5000" w:type="pct"/>
            <w:gridSpan w:val="2"/>
            <w:shd w:val="clear" w:color="auto" w:fill="FFFFFF"/>
            <w:vAlign w:val="center"/>
          </w:tcPr>
          <w:p w14:paraId="35CB53C7" w14:textId="77777777" w:rsidR="00660AE0" w:rsidRPr="00AC58E1" w:rsidRDefault="00660AE0" w:rsidP="00660AE0">
            <w:pPr>
              <w:rPr>
                <w:i/>
                <w:sz w:val="20"/>
                <w:szCs w:val="20"/>
              </w:rPr>
            </w:pPr>
            <w:r>
              <w:rPr>
                <w:szCs w:val="19"/>
              </w:rPr>
              <w:t xml:space="preserve">Length of Service: </w:t>
            </w:r>
            <w:r>
              <w:rPr>
                <w:rFonts w:cs="Arial"/>
                <w:szCs w:val="19"/>
              </w:rPr>
              <w:fldChar w:fldCharType="begin">
                <w:ffData>
                  <w:name w:val=""/>
                  <w:enabled/>
                  <w:calcOnExit w:val="0"/>
                  <w:textInput>
                    <w:maxLength w:val="40"/>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r>
              <w:rPr>
                <w:i/>
                <w:sz w:val="20"/>
                <w:szCs w:val="20"/>
              </w:rPr>
              <w:tab/>
            </w:r>
            <w:r>
              <w:rPr>
                <w:i/>
                <w:sz w:val="20"/>
                <w:szCs w:val="20"/>
              </w:rPr>
              <w:tab/>
            </w:r>
            <w:r>
              <w:rPr>
                <w:i/>
                <w:sz w:val="20"/>
                <w:szCs w:val="20"/>
              </w:rPr>
              <w:tab/>
            </w:r>
            <w:r w:rsidRPr="00AC58E1">
              <w:rPr>
                <w:szCs w:val="19"/>
              </w:rPr>
              <w:t>Rank held in Service:</w:t>
            </w:r>
            <w:r w:rsidRPr="00AC58E1">
              <w:rPr>
                <w:i/>
                <w:sz w:val="20"/>
                <w:szCs w:val="20"/>
              </w:rPr>
              <w:t xml:space="preserve"> </w:t>
            </w: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19D08E5D" w14:textId="77777777" w:rsidTr="00660AE0">
        <w:trPr>
          <w:gridAfter w:val="1"/>
          <w:wAfter w:w="5" w:type="pct"/>
          <w:trHeight w:hRule="exact" w:val="460"/>
        </w:trPr>
        <w:tc>
          <w:tcPr>
            <w:tcW w:w="4995" w:type="pct"/>
            <w:shd w:val="clear" w:color="auto" w:fill="FFFFFF"/>
            <w:vAlign w:val="center"/>
          </w:tcPr>
          <w:p w14:paraId="12FD486F" w14:textId="77777777" w:rsidR="00660AE0" w:rsidRPr="00AC58E1" w:rsidRDefault="00660AE0" w:rsidP="00660AE0">
            <w:pPr>
              <w:rPr>
                <w:i/>
                <w:sz w:val="20"/>
                <w:szCs w:val="20"/>
              </w:rPr>
            </w:pPr>
            <w:r w:rsidRPr="00AC58E1">
              <w:rPr>
                <w:szCs w:val="19"/>
              </w:rPr>
              <w:t>Do you have any ongoing military obligations?</w:t>
            </w:r>
            <w:r>
              <w:rPr>
                <w:szCs w:val="19"/>
              </w:rPr>
              <w:t xml:space="preserve"> </w:t>
            </w:r>
          </w:p>
        </w:tc>
      </w:tr>
      <w:tr w:rsidR="00660AE0" w:rsidRPr="00AC58E1" w14:paraId="172415AC" w14:textId="77777777" w:rsidTr="00660AE0">
        <w:trPr>
          <w:trHeight w:hRule="exact" w:val="460"/>
        </w:trPr>
        <w:tc>
          <w:tcPr>
            <w:tcW w:w="5000" w:type="pct"/>
            <w:gridSpan w:val="2"/>
            <w:shd w:val="clear" w:color="auto" w:fill="FFFFFF"/>
            <w:vAlign w:val="center"/>
          </w:tcPr>
          <w:p w14:paraId="70F23690" w14:textId="77777777" w:rsidR="00660AE0" w:rsidRPr="00AC58E1" w:rsidRDefault="00660AE0" w:rsidP="00660AE0">
            <w:pPr>
              <w:rPr>
                <w:szCs w:val="19"/>
              </w:rPr>
            </w:pPr>
            <w:r>
              <w:rPr>
                <w:szCs w:val="19"/>
              </w:rPr>
              <w:t xml:space="preserve">Present Status:  </w:t>
            </w:r>
            <w:r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000000">
              <w:rPr>
                <w:szCs w:val="19"/>
              </w:rPr>
            </w:r>
            <w:r w:rsidR="00000000">
              <w:rPr>
                <w:szCs w:val="19"/>
              </w:rPr>
              <w:fldChar w:fldCharType="separate"/>
            </w:r>
            <w:r w:rsidRPr="00AC58E1">
              <w:rPr>
                <w:szCs w:val="19"/>
              </w:rPr>
              <w:fldChar w:fldCharType="end"/>
            </w:r>
            <w:r w:rsidRPr="00AC58E1">
              <w:rPr>
                <w:szCs w:val="19"/>
              </w:rPr>
              <w:t xml:space="preserve"> None       </w:t>
            </w:r>
            <w:r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000000">
              <w:rPr>
                <w:szCs w:val="19"/>
              </w:rPr>
            </w:r>
            <w:r w:rsidR="00000000">
              <w:rPr>
                <w:szCs w:val="19"/>
              </w:rPr>
              <w:fldChar w:fldCharType="separate"/>
            </w:r>
            <w:r w:rsidRPr="00AC58E1">
              <w:rPr>
                <w:szCs w:val="19"/>
              </w:rPr>
              <w:fldChar w:fldCharType="end"/>
            </w:r>
            <w:r w:rsidRPr="00AC58E1">
              <w:rPr>
                <w:szCs w:val="19"/>
              </w:rPr>
              <w:t xml:space="preserve"> Discharged        </w:t>
            </w:r>
            <w:r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000000">
              <w:rPr>
                <w:szCs w:val="19"/>
              </w:rPr>
            </w:r>
            <w:r w:rsidR="00000000">
              <w:rPr>
                <w:szCs w:val="19"/>
              </w:rPr>
              <w:fldChar w:fldCharType="separate"/>
            </w:r>
            <w:r w:rsidRPr="00AC58E1">
              <w:rPr>
                <w:szCs w:val="19"/>
              </w:rPr>
              <w:fldChar w:fldCharType="end"/>
            </w:r>
            <w:r w:rsidRPr="00AC58E1">
              <w:rPr>
                <w:szCs w:val="19"/>
              </w:rPr>
              <w:t xml:space="preserve"> Retired         </w:t>
            </w:r>
            <w:r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000000">
              <w:rPr>
                <w:szCs w:val="19"/>
              </w:rPr>
            </w:r>
            <w:r w:rsidR="00000000">
              <w:rPr>
                <w:szCs w:val="19"/>
              </w:rPr>
              <w:fldChar w:fldCharType="separate"/>
            </w:r>
            <w:r w:rsidRPr="00AC58E1">
              <w:rPr>
                <w:szCs w:val="19"/>
              </w:rPr>
              <w:fldChar w:fldCharType="end"/>
            </w:r>
            <w:r w:rsidRPr="00AC58E1">
              <w:rPr>
                <w:szCs w:val="19"/>
              </w:rPr>
              <w:t xml:space="preserve">  National Guard          </w:t>
            </w:r>
            <w:r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000000">
              <w:rPr>
                <w:szCs w:val="19"/>
              </w:rPr>
            </w:r>
            <w:r w:rsidR="00000000">
              <w:rPr>
                <w:szCs w:val="19"/>
              </w:rPr>
              <w:fldChar w:fldCharType="separate"/>
            </w:r>
            <w:r w:rsidRPr="00AC58E1">
              <w:rPr>
                <w:szCs w:val="19"/>
              </w:rPr>
              <w:fldChar w:fldCharType="end"/>
            </w:r>
            <w:r w:rsidRPr="00AC58E1">
              <w:rPr>
                <w:szCs w:val="19"/>
              </w:rPr>
              <w:t xml:space="preserve"> Reserves</w:t>
            </w:r>
          </w:p>
        </w:tc>
      </w:tr>
      <w:tr w:rsidR="00660AE0" w:rsidRPr="00AC58E1" w14:paraId="27282A5A" w14:textId="77777777" w:rsidTr="00660AE0">
        <w:trPr>
          <w:gridAfter w:val="1"/>
          <w:wAfter w:w="5" w:type="pct"/>
          <w:trHeight w:hRule="exact" w:val="370"/>
        </w:trPr>
        <w:tc>
          <w:tcPr>
            <w:tcW w:w="4995" w:type="pct"/>
            <w:shd w:val="clear" w:color="auto" w:fill="FFFFFF"/>
            <w:vAlign w:val="center"/>
          </w:tcPr>
          <w:p w14:paraId="5E601590" w14:textId="77777777" w:rsidR="00660AE0" w:rsidRPr="00AC58E1" w:rsidRDefault="00660AE0" w:rsidP="00660AE0">
            <w:pPr>
              <w:rPr>
                <w:i/>
                <w:sz w:val="20"/>
                <w:szCs w:val="20"/>
              </w:rPr>
            </w:pPr>
            <w:r w:rsidRPr="00AC58E1">
              <w:rPr>
                <w:szCs w:val="19"/>
              </w:rPr>
              <w:t>Date of Discharge:</w:t>
            </w:r>
            <w:r>
              <w:rPr>
                <w:szCs w:val="19"/>
              </w:rPr>
              <w:t xml:space="preserve"> </w:t>
            </w: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61BD8727" w14:textId="77777777" w:rsidTr="00660AE0">
        <w:trPr>
          <w:gridAfter w:val="1"/>
          <w:wAfter w:w="5" w:type="pct"/>
          <w:trHeight w:hRule="exact" w:val="502"/>
        </w:trPr>
        <w:tc>
          <w:tcPr>
            <w:tcW w:w="4995" w:type="pct"/>
            <w:tcBorders>
              <w:bottom w:val="single" w:sz="4" w:space="0" w:color="auto"/>
            </w:tcBorders>
            <w:shd w:val="clear" w:color="auto" w:fill="FFFFFF"/>
          </w:tcPr>
          <w:p w14:paraId="4AED8DE5" w14:textId="77777777" w:rsidR="00660AE0" w:rsidRPr="00AC58E1" w:rsidRDefault="00660AE0" w:rsidP="00660AE0">
            <w:pPr>
              <w:rPr>
                <w:szCs w:val="19"/>
              </w:rPr>
            </w:pPr>
          </w:p>
          <w:p w14:paraId="166963CF" w14:textId="77777777" w:rsidR="00660AE0" w:rsidRPr="00AC58E1" w:rsidRDefault="00660AE0" w:rsidP="00660AE0">
            <w:pPr>
              <w:jc w:val="both"/>
              <w:rPr>
                <w:szCs w:val="19"/>
              </w:rPr>
            </w:pPr>
            <w:r w:rsidRPr="00AC58E1">
              <w:rPr>
                <w:szCs w:val="19"/>
              </w:rPr>
              <w:t>Indicate any special training or assignment that you want us to consider:</w:t>
            </w:r>
            <w:r>
              <w:rPr>
                <w:szCs w:val="19"/>
              </w:rPr>
              <w:t xml:space="preserve"> </w:t>
            </w:r>
            <w:r>
              <w:rPr>
                <w:rFonts w:cs="Arial"/>
                <w:szCs w:val="19"/>
              </w:rPr>
              <w:fldChar w:fldCharType="begin">
                <w:ffData>
                  <w:name w:val=""/>
                  <w:enabled/>
                  <w:calcOnExit w:val="0"/>
                  <w:textInput>
                    <w:maxLength w:val="40"/>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p w14:paraId="6426B8F7" w14:textId="77777777" w:rsidR="00660AE0" w:rsidRPr="00AC58E1" w:rsidRDefault="00660AE0" w:rsidP="00660AE0">
            <w:pPr>
              <w:rPr>
                <w:szCs w:val="19"/>
              </w:rPr>
            </w:pPr>
          </w:p>
          <w:p w14:paraId="3C92C17C" w14:textId="77777777" w:rsidR="00660AE0" w:rsidRPr="00AC58E1" w:rsidRDefault="00660AE0" w:rsidP="00660AE0">
            <w:pPr>
              <w:rPr>
                <w:szCs w:val="19"/>
              </w:rPr>
            </w:pPr>
          </w:p>
          <w:p w14:paraId="65157F25" w14:textId="77777777" w:rsidR="00660AE0" w:rsidRDefault="00660AE0" w:rsidP="00660AE0">
            <w:pPr>
              <w:rPr>
                <w:i/>
                <w:sz w:val="20"/>
                <w:szCs w:val="20"/>
              </w:rPr>
            </w:pPr>
          </w:p>
          <w:p w14:paraId="04BBAB20" w14:textId="77777777" w:rsidR="00660AE0" w:rsidRDefault="00660AE0" w:rsidP="00660AE0">
            <w:pPr>
              <w:rPr>
                <w:i/>
                <w:sz w:val="20"/>
                <w:szCs w:val="20"/>
              </w:rPr>
            </w:pPr>
          </w:p>
          <w:p w14:paraId="2EA0A7B1" w14:textId="77777777" w:rsidR="00660AE0" w:rsidRDefault="00660AE0" w:rsidP="00660AE0">
            <w:pPr>
              <w:rPr>
                <w:i/>
                <w:sz w:val="20"/>
                <w:szCs w:val="20"/>
              </w:rPr>
            </w:pPr>
          </w:p>
          <w:p w14:paraId="644E0C90" w14:textId="77777777" w:rsidR="00660AE0" w:rsidRPr="00AC58E1" w:rsidRDefault="00660AE0" w:rsidP="00660AE0">
            <w:pPr>
              <w:rPr>
                <w:i/>
                <w:sz w:val="20"/>
                <w:szCs w:val="20"/>
              </w:rPr>
            </w:pPr>
          </w:p>
          <w:p w14:paraId="2144D34C" w14:textId="77777777" w:rsidR="00660AE0" w:rsidRPr="00AC58E1" w:rsidRDefault="00660AE0" w:rsidP="00660AE0">
            <w:pPr>
              <w:rPr>
                <w:szCs w:val="19"/>
              </w:rPr>
            </w:pPr>
          </w:p>
          <w:p w14:paraId="686ABC0F" w14:textId="77777777" w:rsidR="00660AE0" w:rsidRPr="00AC58E1" w:rsidRDefault="00660AE0" w:rsidP="00660AE0">
            <w:pPr>
              <w:rPr>
                <w:szCs w:val="19"/>
              </w:rPr>
            </w:pPr>
          </w:p>
        </w:tc>
      </w:tr>
      <w:tr w:rsidR="00660AE0" w:rsidRPr="00AC58E1" w14:paraId="1FD9AC8F" w14:textId="77777777" w:rsidTr="00660AE0">
        <w:trPr>
          <w:gridAfter w:val="1"/>
          <w:wAfter w:w="5" w:type="pct"/>
          <w:trHeight w:hRule="exact" w:val="502"/>
        </w:trPr>
        <w:tc>
          <w:tcPr>
            <w:tcW w:w="4995" w:type="pct"/>
            <w:tcBorders>
              <w:bottom w:val="single" w:sz="4" w:space="0" w:color="auto"/>
            </w:tcBorders>
            <w:shd w:val="clear" w:color="auto" w:fill="FFFFFF"/>
            <w:vAlign w:val="center"/>
          </w:tcPr>
          <w:p w14:paraId="3EF6DF1A" w14:textId="77777777" w:rsidR="00660AE0" w:rsidRPr="00AC58E1" w:rsidRDefault="00660AE0" w:rsidP="00660AE0">
            <w:pPr>
              <w:rPr>
                <w:szCs w:val="19"/>
              </w:rPr>
            </w:pPr>
            <w:r>
              <w:rPr>
                <w:rFonts w:cs="Arial"/>
                <w:szCs w:val="19"/>
              </w:rPr>
              <w:fldChar w:fldCharType="begin">
                <w:ffData>
                  <w:name w:val=""/>
                  <w:enabled/>
                  <w:calcOnExit w:val="0"/>
                  <w:textInput>
                    <w:maxLength w:val="120"/>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11F108E7" w14:textId="77777777" w:rsidTr="00660AE0">
        <w:trPr>
          <w:gridAfter w:val="1"/>
          <w:wAfter w:w="5" w:type="pct"/>
          <w:trHeight w:hRule="exact" w:val="502"/>
        </w:trPr>
        <w:tc>
          <w:tcPr>
            <w:tcW w:w="4995" w:type="pct"/>
            <w:tcBorders>
              <w:bottom w:val="single" w:sz="4" w:space="0" w:color="auto"/>
            </w:tcBorders>
            <w:shd w:val="clear" w:color="auto" w:fill="FFFFFF"/>
            <w:vAlign w:val="center"/>
          </w:tcPr>
          <w:p w14:paraId="7CBDA1B1" w14:textId="77777777" w:rsidR="00660AE0" w:rsidRPr="00AC58E1" w:rsidRDefault="00660AE0" w:rsidP="00660AE0">
            <w:pPr>
              <w:rPr>
                <w:i/>
                <w:sz w:val="20"/>
                <w:szCs w:val="20"/>
              </w:rPr>
            </w:pPr>
            <w:r>
              <w:rPr>
                <w:rFonts w:cs="Arial"/>
                <w:szCs w:val="19"/>
              </w:rPr>
              <w:fldChar w:fldCharType="begin">
                <w:ffData>
                  <w:name w:val=""/>
                  <w:enabled/>
                  <w:calcOnExit w:val="0"/>
                  <w:textInput>
                    <w:maxLength w:val="120"/>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01B63229" w14:textId="77777777" w:rsidTr="00660AE0">
        <w:trPr>
          <w:gridAfter w:val="1"/>
          <w:wAfter w:w="5" w:type="pct"/>
          <w:trHeight w:hRule="exact" w:val="487"/>
        </w:trPr>
        <w:tc>
          <w:tcPr>
            <w:tcW w:w="4995" w:type="pct"/>
            <w:tcBorders>
              <w:bottom w:val="single" w:sz="4" w:space="0" w:color="auto"/>
            </w:tcBorders>
            <w:shd w:val="clear" w:color="auto" w:fill="FFFFFF"/>
            <w:vAlign w:val="center"/>
          </w:tcPr>
          <w:p w14:paraId="66EF344C" w14:textId="77777777" w:rsidR="00660AE0" w:rsidRPr="00AC58E1" w:rsidRDefault="00660AE0" w:rsidP="00660AE0">
            <w:pPr>
              <w:rPr>
                <w:szCs w:val="19"/>
              </w:rPr>
            </w:pPr>
            <w:r>
              <w:rPr>
                <w:rFonts w:cs="Arial"/>
                <w:szCs w:val="19"/>
              </w:rPr>
              <w:fldChar w:fldCharType="begin">
                <w:ffData>
                  <w:name w:val=""/>
                  <w:enabled/>
                  <w:calcOnExit w:val="0"/>
                  <w:textInput>
                    <w:maxLength w:val="120"/>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67A9F4C9" w14:textId="77777777" w:rsidTr="00603747">
        <w:trPr>
          <w:gridAfter w:val="1"/>
          <w:wAfter w:w="5" w:type="pct"/>
          <w:trHeight w:hRule="exact" w:val="418"/>
        </w:trPr>
        <w:tc>
          <w:tcPr>
            <w:tcW w:w="4995" w:type="pct"/>
            <w:tcBorders>
              <w:bottom w:val="single" w:sz="4" w:space="0" w:color="auto"/>
            </w:tcBorders>
            <w:shd w:val="clear" w:color="auto" w:fill="C6D9F1" w:themeFill="text2" w:themeFillTint="33"/>
            <w:vAlign w:val="center"/>
          </w:tcPr>
          <w:p w14:paraId="45AF0D9C" w14:textId="77777777" w:rsidR="00660AE0" w:rsidRPr="006A7869" w:rsidRDefault="00660AE0" w:rsidP="00660AE0">
            <w:pPr>
              <w:jc w:val="center"/>
              <w:rPr>
                <w:b/>
                <w:sz w:val="18"/>
                <w:szCs w:val="18"/>
              </w:rPr>
            </w:pPr>
            <w:r w:rsidRPr="006A7869">
              <w:rPr>
                <w:b/>
                <w:sz w:val="18"/>
                <w:szCs w:val="18"/>
              </w:rPr>
              <w:t>Our Company’s policy will comply with the Uniformed Services Employment and Reemployment Rights Act (USERRA)</w:t>
            </w:r>
          </w:p>
        </w:tc>
      </w:tr>
    </w:tbl>
    <w:p w14:paraId="7E20AF10" w14:textId="77777777" w:rsidR="000D2D86" w:rsidRDefault="000D2D86" w:rsidP="000D2D86">
      <w:pPr>
        <w:rPr>
          <w:sz w:val="18"/>
          <w:szCs w:val="18"/>
        </w:rPr>
      </w:pPr>
      <w:r>
        <w:rPr>
          <w:sz w:val="18"/>
          <w:szCs w:val="18"/>
        </w:rPr>
        <w:br w:type="page"/>
      </w:r>
    </w:p>
    <w:p w14:paraId="46E8F62B" w14:textId="77777777" w:rsidR="006A7869" w:rsidRDefault="006A7869" w:rsidP="000D2D86">
      <w:pPr>
        <w:rPr>
          <w:sz w:val="18"/>
          <w:szCs w:val="18"/>
        </w:rPr>
      </w:pPr>
    </w:p>
    <w:p w14:paraId="7238A51D" w14:textId="77777777" w:rsidR="000D2D86" w:rsidRPr="00554F8A" w:rsidRDefault="000D2D86" w:rsidP="000D2D86">
      <w:pPr>
        <w:spacing w:after="100" w:afterAutospacing="1" w:line="276" w:lineRule="auto"/>
        <w:jc w:val="center"/>
        <w:rPr>
          <w:rFonts w:ascii="Calibri" w:eastAsia="Calibri" w:hAnsi="Calibri"/>
          <w:b/>
          <w:sz w:val="28"/>
          <w:szCs w:val="22"/>
        </w:rPr>
      </w:pPr>
      <w:r w:rsidRPr="00554F8A">
        <w:rPr>
          <w:rFonts w:ascii="Calibri" w:eastAsia="Calibri" w:hAnsi="Calibri"/>
          <w:b/>
          <w:sz w:val="28"/>
          <w:szCs w:val="22"/>
        </w:rPr>
        <w:t>CERTIFICATION</w:t>
      </w:r>
    </w:p>
    <w:p w14:paraId="02232D0B" w14:textId="77777777" w:rsidR="000D2D86" w:rsidRPr="00554F8A" w:rsidRDefault="000D2D86" w:rsidP="000D2D86">
      <w:pPr>
        <w:spacing w:after="200" w:line="276" w:lineRule="auto"/>
        <w:jc w:val="both"/>
        <w:rPr>
          <w:rFonts w:eastAsia="Calibri" w:cs="Arial"/>
          <w:sz w:val="20"/>
          <w:szCs w:val="20"/>
        </w:rPr>
      </w:pPr>
      <w:r w:rsidRPr="00554F8A">
        <w:rPr>
          <w:rFonts w:ascii="Calibri" w:eastAsia="Calibri" w:hAnsi="Calibri"/>
          <w:sz w:val="28"/>
          <w:szCs w:val="22"/>
        </w:rPr>
        <w:tab/>
      </w:r>
      <w:r w:rsidRPr="00554F8A">
        <w:rPr>
          <w:rFonts w:eastAsia="Calibri" w:cs="Arial"/>
          <w:sz w:val="20"/>
          <w:szCs w:val="20"/>
        </w:rPr>
        <w:t xml:space="preserve">I certify that the information that I have provided to the Company as part of this application along with any resume or other material submitted by me for employment consideration is true, complete, and without omissions or misleading statements. I understand that my </w:t>
      </w:r>
      <w:r w:rsidR="00603747">
        <w:rPr>
          <w:rFonts w:eastAsia="Calibri" w:cs="Arial"/>
          <w:sz w:val="20"/>
          <w:szCs w:val="20"/>
        </w:rPr>
        <w:t>application</w:t>
      </w:r>
      <w:r>
        <w:rPr>
          <w:rFonts w:eastAsia="Calibri" w:cs="Arial"/>
          <w:sz w:val="20"/>
          <w:szCs w:val="20"/>
        </w:rPr>
        <w:t xml:space="preserve"> may be </w:t>
      </w:r>
      <w:r w:rsidR="00CF2D95">
        <w:rPr>
          <w:rFonts w:eastAsia="Calibri" w:cs="Arial"/>
          <w:sz w:val="20"/>
          <w:szCs w:val="20"/>
        </w:rPr>
        <w:t>rejected,</w:t>
      </w:r>
      <w:r>
        <w:rPr>
          <w:rFonts w:eastAsia="Calibri" w:cs="Arial"/>
          <w:sz w:val="20"/>
          <w:szCs w:val="20"/>
        </w:rPr>
        <w:t xml:space="preserve"> or my </w:t>
      </w:r>
      <w:r w:rsidRPr="00554F8A">
        <w:rPr>
          <w:rFonts w:eastAsia="Calibri" w:cs="Arial"/>
          <w:sz w:val="20"/>
          <w:szCs w:val="20"/>
        </w:rPr>
        <w:t>employment may be terminated because of false, misleading, or omitted information, regardless of the time that may have elapsed between furnishing the information and the discovery by the Company.</w:t>
      </w:r>
    </w:p>
    <w:p w14:paraId="1A83BADE" w14:textId="77777777" w:rsidR="000D2D86" w:rsidRPr="00554F8A" w:rsidRDefault="000D2D86" w:rsidP="000D2D86">
      <w:pPr>
        <w:spacing w:after="200" w:line="276" w:lineRule="auto"/>
        <w:jc w:val="both"/>
        <w:rPr>
          <w:rFonts w:eastAsia="Calibri" w:cs="Arial"/>
          <w:sz w:val="20"/>
          <w:szCs w:val="20"/>
        </w:rPr>
      </w:pPr>
      <w:r w:rsidRPr="00554F8A">
        <w:rPr>
          <w:rFonts w:eastAsia="Calibri" w:cs="Arial"/>
          <w:sz w:val="20"/>
          <w:szCs w:val="20"/>
        </w:rPr>
        <w:tab/>
        <w:t>I authorize the Company to inquire into my education, professional and past employment history with references as needed to determine my qualifications and suitability for employment. I hereby give my consent to any former employer or educational institution to provide academic or employment related information about me to the Company. This includes any pertinent information they may have, personal or otherwise, and I release all parties from all liability for any damage that may result from furnishing this information.</w:t>
      </w:r>
    </w:p>
    <w:p w14:paraId="4AA48F25" w14:textId="77777777" w:rsidR="000D2D86" w:rsidRPr="00554F8A" w:rsidRDefault="000D2D86" w:rsidP="000D2D86">
      <w:pPr>
        <w:spacing w:after="200" w:line="276" w:lineRule="auto"/>
        <w:jc w:val="both"/>
        <w:rPr>
          <w:rFonts w:eastAsia="Calibri" w:cs="Arial"/>
          <w:sz w:val="20"/>
          <w:szCs w:val="20"/>
        </w:rPr>
      </w:pPr>
      <w:r w:rsidRPr="00554F8A">
        <w:rPr>
          <w:rFonts w:eastAsia="Calibri" w:cs="Arial"/>
          <w:sz w:val="20"/>
          <w:szCs w:val="20"/>
        </w:rPr>
        <w:tab/>
        <w:t xml:space="preserve">I understand that I may be required to pass a pre-employment drug test and that my Social Security number must be validated. I further acknowledge that certain positions with the Company may also require a confirmation that I am licensed to drive a motor vehicle, and that </w:t>
      </w:r>
      <w:r>
        <w:rPr>
          <w:rFonts w:eastAsia="Calibri" w:cs="Arial"/>
          <w:sz w:val="20"/>
          <w:szCs w:val="20"/>
        </w:rPr>
        <w:t xml:space="preserve">the Company may check </w:t>
      </w:r>
      <w:r w:rsidRPr="00554F8A">
        <w:rPr>
          <w:rFonts w:eastAsia="Calibri" w:cs="Arial"/>
          <w:sz w:val="20"/>
          <w:szCs w:val="20"/>
        </w:rPr>
        <w:t>my credit, civil and criminal records</w:t>
      </w:r>
      <w:r>
        <w:rPr>
          <w:rFonts w:eastAsia="Calibri" w:cs="Arial"/>
          <w:sz w:val="20"/>
          <w:szCs w:val="20"/>
        </w:rPr>
        <w:t xml:space="preserve">, and may verify </w:t>
      </w:r>
      <w:r w:rsidRPr="00554F8A">
        <w:rPr>
          <w:rFonts w:eastAsia="Calibri" w:cs="Arial"/>
          <w:sz w:val="20"/>
          <w:szCs w:val="20"/>
        </w:rPr>
        <w:t>my address. I consent freely and voluntarily to participate in the required drug test, and</w:t>
      </w:r>
      <w:r>
        <w:rPr>
          <w:rFonts w:eastAsia="Calibri" w:cs="Arial"/>
          <w:sz w:val="20"/>
          <w:szCs w:val="20"/>
        </w:rPr>
        <w:t xml:space="preserve"> I</w:t>
      </w:r>
      <w:r w:rsidRPr="00554F8A">
        <w:rPr>
          <w:rFonts w:eastAsia="Calibri" w:cs="Arial"/>
          <w:sz w:val="20"/>
          <w:szCs w:val="20"/>
        </w:rPr>
        <w:t xml:space="preserve"> consent to the release of the results to the Company. I hereby release and hold harmless the Company from any liability whatsoever arising from the drug test and/or background checks and decisions concerning employment based upon the results of these tests and checks.</w:t>
      </w:r>
      <w:r>
        <w:rPr>
          <w:rFonts w:eastAsia="Calibri" w:cs="Arial"/>
          <w:sz w:val="20"/>
          <w:szCs w:val="20"/>
        </w:rPr>
        <w:t xml:space="preserve"> </w:t>
      </w:r>
      <w:r w:rsidR="00D23072">
        <w:rPr>
          <w:rFonts w:eastAsia="Calibri" w:cs="Arial"/>
          <w:sz w:val="20"/>
          <w:szCs w:val="20"/>
        </w:rPr>
        <w:t xml:space="preserve">I also understand that, if the Company uses a </w:t>
      </w:r>
      <w:r w:rsidR="00B62F50">
        <w:rPr>
          <w:rFonts w:eastAsia="Calibri" w:cs="Arial"/>
          <w:sz w:val="20"/>
          <w:szCs w:val="20"/>
        </w:rPr>
        <w:t>third party</w:t>
      </w:r>
      <w:r w:rsidR="00D23072">
        <w:rPr>
          <w:rFonts w:eastAsia="Calibri" w:cs="Arial"/>
          <w:sz w:val="20"/>
          <w:szCs w:val="20"/>
        </w:rPr>
        <w:t xml:space="preserve"> to conduct any background check(s) about me, then the Company and/or that third party will provide additional disclosures and authorizations to me before conducting such background check(s).</w:t>
      </w:r>
    </w:p>
    <w:p w14:paraId="26146DA3" w14:textId="77777777" w:rsidR="000D2D86" w:rsidRPr="00554F8A" w:rsidRDefault="000D2D86" w:rsidP="000D2D86">
      <w:pPr>
        <w:spacing w:after="200" w:line="276" w:lineRule="auto"/>
        <w:jc w:val="both"/>
        <w:rPr>
          <w:rFonts w:eastAsia="Calibri" w:cs="Arial"/>
          <w:sz w:val="20"/>
          <w:szCs w:val="20"/>
        </w:rPr>
      </w:pPr>
      <w:r w:rsidRPr="00554F8A">
        <w:rPr>
          <w:rFonts w:eastAsia="Calibri" w:cs="Arial"/>
          <w:sz w:val="20"/>
          <w:szCs w:val="20"/>
        </w:rPr>
        <w:tab/>
        <w:t>I understand that nothing in this employment application, the granting of an interview, or possible subsequent employment offer is intended to create an employment contrac</w:t>
      </w:r>
      <w:r w:rsidR="00B62F50">
        <w:rPr>
          <w:rFonts w:eastAsia="Calibri" w:cs="Arial"/>
          <w:sz w:val="20"/>
          <w:szCs w:val="20"/>
        </w:rPr>
        <w:t>t between the Company and me</w:t>
      </w:r>
      <w:r w:rsidRPr="00554F8A">
        <w:rPr>
          <w:rFonts w:eastAsia="Calibri" w:cs="Arial"/>
          <w:sz w:val="20"/>
          <w:szCs w:val="20"/>
        </w:rPr>
        <w:t>. If hired, I will be an “Employee at Will” which means the Company may release me at any time for any reason with or without cause, and I am likewise free to leave at any time for any reason. I understand that no representative of the Company other</w:t>
      </w:r>
      <w:r>
        <w:rPr>
          <w:rFonts w:eastAsia="Calibri" w:cs="Arial"/>
          <w:sz w:val="20"/>
          <w:szCs w:val="20"/>
        </w:rPr>
        <w:t xml:space="preserve"> than the </w:t>
      </w:r>
      <w:r w:rsidRPr="00554F8A">
        <w:rPr>
          <w:rFonts w:eastAsia="Calibri" w:cs="Arial"/>
          <w:sz w:val="20"/>
          <w:szCs w:val="20"/>
        </w:rPr>
        <w:t xml:space="preserve">President or Chief Executive Officer has any authority to enter into any agreement for employment that contradicts or modifies the foregoing in any manner, and any such agreement must be in </w:t>
      </w:r>
      <w:r w:rsidRPr="00554F8A">
        <w:rPr>
          <w:rFonts w:eastAsia="Calibri" w:cs="Arial"/>
          <w:sz w:val="20"/>
          <w:szCs w:val="20"/>
          <w:u w:val="single"/>
        </w:rPr>
        <w:t>writing and signed</w:t>
      </w:r>
      <w:r>
        <w:rPr>
          <w:rFonts w:eastAsia="Calibri" w:cs="Arial"/>
          <w:sz w:val="20"/>
          <w:szCs w:val="20"/>
        </w:rPr>
        <w:t xml:space="preserve"> by the </w:t>
      </w:r>
      <w:r w:rsidRPr="00554F8A">
        <w:rPr>
          <w:rFonts w:eastAsia="Calibri" w:cs="Arial"/>
          <w:sz w:val="20"/>
          <w:szCs w:val="20"/>
        </w:rPr>
        <w:t>President or Chief Exe</w:t>
      </w:r>
      <w:r>
        <w:rPr>
          <w:rFonts w:eastAsia="Calibri" w:cs="Arial"/>
          <w:sz w:val="20"/>
          <w:szCs w:val="20"/>
        </w:rPr>
        <w:t>cutive Officer</w:t>
      </w:r>
      <w:r w:rsidRPr="00554F8A">
        <w:rPr>
          <w:rFonts w:eastAsia="Calibri" w:cs="Arial"/>
          <w:sz w:val="20"/>
          <w:szCs w:val="20"/>
        </w:rPr>
        <w:t>.</w:t>
      </w:r>
    </w:p>
    <w:p w14:paraId="78BECEF8" w14:textId="1F7F3421" w:rsidR="000D2D86" w:rsidRPr="00554F8A" w:rsidRDefault="000D2D86" w:rsidP="000D2D86">
      <w:pPr>
        <w:spacing w:after="200" w:line="276" w:lineRule="auto"/>
        <w:jc w:val="both"/>
        <w:rPr>
          <w:rFonts w:eastAsia="Calibri" w:cs="Arial"/>
          <w:sz w:val="20"/>
          <w:szCs w:val="20"/>
        </w:rPr>
      </w:pPr>
      <w:r w:rsidRPr="00554F8A">
        <w:rPr>
          <w:rFonts w:eastAsia="Calibri" w:cs="Arial"/>
          <w:sz w:val="20"/>
          <w:szCs w:val="20"/>
        </w:rPr>
        <w:tab/>
        <w:t>If hired, I agree to conform to rules,</w:t>
      </w:r>
      <w:r>
        <w:rPr>
          <w:rFonts w:eastAsia="Calibri" w:cs="Arial"/>
          <w:sz w:val="20"/>
          <w:szCs w:val="20"/>
        </w:rPr>
        <w:t xml:space="preserve"> regulations, and policies that</w:t>
      </w:r>
      <w:r w:rsidRPr="00554F8A">
        <w:rPr>
          <w:rFonts w:eastAsia="Calibri" w:cs="Arial"/>
          <w:sz w:val="20"/>
          <w:szCs w:val="20"/>
        </w:rPr>
        <w:t xml:space="preserve"> the Company may periodically issue, withdraw, or modify. If hired, I agree to follow the Company grooming guidelines and to be dressed appropriately per the standards of the Company at all times in the </w:t>
      </w:r>
      <w:r w:rsidR="00C836B6" w:rsidRPr="00554F8A">
        <w:rPr>
          <w:rFonts w:eastAsia="Calibri" w:cs="Arial"/>
          <w:sz w:val="20"/>
          <w:szCs w:val="20"/>
        </w:rPr>
        <w:t>workplace</w:t>
      </w:r>
      <w:r w:rsidR="005A3A84">
        <w:rPr>
          <w:rFonts w:eastAsia="Calibri" w:cs="Arial"/>
          <w:sz w:val="20"/>
          <w:szCs w:val="20"/>
        </w:rPr>
        <w:t>.</w:t>
      </w:r>
    </w:p>
    <w:p w14:paraId="4B16E83E" w14:textId="77777777" w:rsidR="000D2D86" w:rsidRDefault="000D2D86" w:rsidP="000D2D86">
      <w:pPr>
        <w:spacing w:after="200" w:line="276" w:lineRule="auto"/>
        <w:jc w:val="both"/>
        <w:rPr>
          <w:rFonts w:eastAsia="Calibri" w:cs="Arial"/>
          <w:i/>
          <w:sz w:val="20"/>
          <w:szCs w:val="20"/>
        </w:rPr>
      </w:pPr>
      <w:r w:rsidRPr="00554F8A">
        <w:rPr>
          <w:rFonts w:eastAsia="Calibri" w:cs="Arial"/>
          <w:i/>
          <w:sz w:val="20"/>
          <w:szCs w:val="20"/>
        </w:rPr>
        <w:t>A photocopy, digital, and/or electronic copy of this signed authorization is as effective and binding as the original.</w:t>
      </w:r>
    </w:p>
    <w:p w14:paraId="48D87EF2" w14:textId="77777777" w:rsidR="000D2D86" w:rsidRDefault="000D2D86" w:rsidP="000D2D86">
      <w:pPr>
        <w:jc w:val="both"/>
        <w:rPr>
          <w:rFonts w:eastAsia="Calibri" w:cs="Arial"/>
          <w:i/>
          <w:sz w:val="20"/>
          <w:szCs w:val="20"/>
        </w:rPr>
      </w:pPr>
      <w:r>
        <w:rPr>
          <w:rFonts w:eastAsia="Calibri" w:cs="Arial"/>
          <w:i/>
          <w:sz w:val="20"/>
          <w:szCs w:val="20"/>
        </w:rPr>
        <w:t xml:space="preserve">Signed: </w:t>
      </w:r>
      <w:r w:rsidRPr="009671F4">
        <w:rPr>
          <w:rFonts w:ascii="Arial Narrow" w:hAnsi="Arial Narrow"/>
          <w:sz w:val="24"/>
          <w:u w:val="single"/>
        </w:rPr>
        <w:fldChar w:fldCharType="begin">
          <w:ffData>
            <w:name w:val="Text17"/>
            <w:enabled/>
            <w:calcOnExit w:val="0"/>
            <w:textInput/>
          </w:ffData>
        </w:fldChar>
      </w:r>
      <w:bookmarkStart w:id="7" w:name="Text17"/>
      <w:r w:rsidRPr="009671F4">
        <w:rPr>
          <w:rFonts w:ascii="Arial Narrow" w:hAnsi="Arial Narrow"/>
          <w:sz w:val="24"/>
          <w:u w:val="single"/>
        </w:rPr>
        <w:instrText xml:space="preserve"> FORMTEXT </w:instrText>
      </w:r>
      <w:r w:rsidRPr="009671F4">
        <w:rPr>
          <w:rFonts w:ascii="Arial Narrow" w:hAnsi="Arial Narrow"/>
          <w:sz w:val="24"/>
          <w:u w:val="single"/>
        </w:rPr>
      </w:r>
      <w:r w:rsidRPr="009671F4">
        <w:rPr>
          <w:rFonts w:ascii="Arial Narrow" w:hAnsi="Arial Narrow"/>
          <w:sz w:val="24"/>
          <w:u w:val="single"/>
        </w:rPr>
        <w:fldChar w:fldCharType="separate"/>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sz w:val="24"/>
          <w:u w:val="single"/>
        </w:rPr>
        <w:fldChar w:fldCharType="end"/>
      </w:r>
      <w:bookmarkEnd w:id="7"/>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r>
        <w:rPr>
          <w:rFonts w:eastAsia="Calibri" w:cs="Arial"/>
          <w:i/>
          <w:sz w:val="20"/>
          <w:szCs w:val="20"/>
        </w:rPr>
        <w:t xml:space="preserve">  </w:t>
      </w:r>
    </w:p>
    <w:p w14:paraId="348ADD63" w14:textId="77777777" w:rsidR="000D2D86" w:rsidRDefault="000D2D86" w:rsidP="000D2D86">
      <w:pPr>
        <w:jc w:val="both"/>
        <w:rPr>
          <w:rFonts w:eastAsia="Calibri" w:cs="Arial"/>
          <w:i/>
          <w:sz w:val="20"/>
          <w:szCs w:val="20"/>
        </w:rPr>
      </w:pPr>
      <w:r>
        <w:rPr>
          <w:rFonts w:eastAsia="Calibri" w:cs="Arial"/>
          <w:i/>
          <w:sz w:val="20"/>
          <w:szCs w:val="20"/>
        </w:rPr>
        <w:tab/>
      </w:r>
      <w:r>
        <w:rPr>
          <w:rFonts w:eastAsia="Calibri" w:cs="Arial"/>
          <w:i/>
          <w:sz w:val="20"/>
          <w:szCs w:val="20"/>
        </w:rPr>
        <w:tab/>
        <w:t>(First Name, Middle Initial, Last Name)</w:t>
      </w:r>
    </w:p>
    <w:p w14:paraId="4E5BDFC7" w14:textId="77777777" w:rsidR="000D2D86" w:rsidRDefault="000D2D86" w:rsidP="000D2D86">
      <w:pPr>
        <w:jc w:val="both"/>
        <w:rPr>
          <w:rFonts w:eastAsia="Calibri" w:cs="Arial"/>
          <w:i/>
          <w:sz w:val="20"/>
          <w:szCs w:val="20"/>
        </w:rPr>
      </w:pPr>
    </w:p>
    <w:p w14:paraId="35A4B3B4" w14:textId="77777777" w:rsidR="000D2D86" w:rsidRDefault="000D2D86" w:rsidP="000D2D86">
      <w:pPr>
        <w:jc w:val="both"/>
        <w:rPr>
          <w:rFonts w:eastAsia="Calibri" w:cs="Arial"/>
          <w:i/>
          <w:sz w:val="20"/>
          <w:szCs w:val="20"/>
          <w:u w:val="single"/>
        </w:rPr>
      </w:pPr>
      <w:r>
        <w:rPr>
          <w:rFonts w:eastAsia="Calibri" w:cs="Arial"/>
          <w:i/>
          <w:sz w:val="20"/>
          <w:szCs w:val="20"/>
        </w:rPr>
        <w:t xml:space="preserve">Date: </w:t>
      </w:r>
      <w:r>
        <w:rPr>
          <w:rFonts w:eastAsia="Calibri" w:cs="Arial"/>
          <w:i/>
          <w:sz w:val="20"/>
          <w:szCs w:val="20"/>
          <w:u w:val="single"/>
        </w:rPr>
        <w:tab/>
      </w:r>
      <w:r w:rsidRPr="009671F4">
        <w:rPr>
          <w:rFonts w:ascii="Arial Narrow" w:hAnsi="Arial Narrow"/>
          <w:sz w:val="24"/>
          <w:u w:val="single"/>
        </w:rPr>
        <w:fldChar w:fldCharType="begin">
          <w:ffData>
            <w:name w:val="Text17"/>
            <w:enabled/>
            <w:calcOnExit w:val="0"/>
            <w:textInput/>
          </w:ffData>
        </w:fldChar>
      </w:r>
      <w:r w:rsidRPr="009671F4">
        <w:rPr>
          <w:rFonts w:ascii="Arial Narrow" w:hAnsi="Arial Narrow"/>
          <w:sz w:val="24"/>
          <w:u w:val="single"/>
        </w:rPr>
        <w:instrText xml:space="preserve"> FORMTEXT </w:instrText>
      </w:r>
      <w:r w:rsidRPr="009671F4">
        <w:rPr>
          <w:rFonts w:ascii="Arial Narrow" w:hAnsi="Arial Narrow"/>
          <w:sz w:val="24"/>
          <w:u w:val="single"/>
        </w:rPr>
      </w:r>
      <w:r w:rsidRPr="009671F4">
        <w:rPr>
          <w:rFonts w:ascii="Arial Narrow" w:hAnsi="Arial Narrow"/>
          <w:sz w:val="24"/>
          <w:u w:val="single"/>
        </w:rPr>
        <w:fldChar w:fldCharType="separate"/>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sz w:val="24"/>
          <w:u w:val="single"/>
        </w:rPr>
        <w:fldChar w:fldCharType="end"/>
      </w:r>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p>
    <w:p w14:paraId="0A8ED523" w14:textId="77777777" w:rsidR="000D2D86" w:rsidRPr="0032158F" w:rsidRDefault="000D2D86" w:rsidP="000D2D86">
      <w:pPr>
        <w:rPr>
          <w:sz w:val="18"/>
          <w:szCs w:val="18"/>
        </w:rPr>
      </w:pPr>
    </w:p>
    <w:sectPr w:rsidR="000D2D86" w:rsidRPr="0032158F" w:rsidSect="00C64CD1">
      <w:headerReference w:type="default" r:id="rId10"/>
      <w:pgSz w:w="12240" w:h="15840"/>
      <w:pgMar w:top="540" w:right="1440" w:bottom="8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5D32" w14:textId="77777777" w:rsidR="00ED61C3" w:rsidRDefault="00ED61C3" w:rsidP="004C227B">
      <w:r>
        <w:separator/>
      </w:r>
    </w:p>
  </w:endnote>
  <w:endnote w:type="continuationSeparator" w:id="0">
    <w:p w14:paraId="7D70F222" w14:textId="77777777" w:rsidR="00ED61C3" w:rsidRDefault="00ED61C3" w:rsidP="004C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75E8" w14:textId="61C16DE6" w:rsidR="00CF2D95" w:rsidRPr="001B4610" w:rsidRDefault="00CF2D95" w:rsidP="00BA3FC6">
    <w:pPr>
      <w:pStyle w:val="Footer"/>
      <w:rPr>
        <w:sz w:val="18"/>
        <w:szCs w:val="18"/>
      </w:rPr>
    </w:pPr>
    <w:r>
      <w:rPr>
        <w:sz w:val="18"/>
        <w:szCs w:val="18"/>
      </w:rPr>
      <w:t xml:space="preserve">Rev </w:t>
    </w:r>
    <w:r w:rsidR="001A2FBE">
      <w:rPr>
        <w:sz w:val="18"/>
        <w:szCs w:val="18"/>
      </w:rPr>
      <w:t>August 2022</w:t>
    </w:r>
    <w:r>
      <w:rPr>
        <w:sz w:val="18"/>
        <w:szCs w:val="18"/>
      </w:rPr>
      <w:tab/>
    </w:r>
    <w:r>
      <w:rPr>
        <w:sz w:val="18"/>
        <w:szCs w:val="18"/>
      </w:rPr>
      <w:tab/>
    </w:r>
    <w:r w:rsidRPr="001B4610">
      <w:rPr>
        <w:sz w:val="18"/>
        <w:szCs w:val="18"/>
      </w:rPr>
      <w:t xml:space="preserve">Page </w:t>
    </w:r>
    <w:r w:rsidRPr="001B4610">
      <w:rPr>
        <w:bCs/>
        <w:sz w:val="18"/>
        <w:szCs w:val="18"/>
      </w:rPr>
      <w:fldChar w:fldCharType="begin"/>
    </w:r>
    <w:r w:rsidRPr="001B4610">
      <w:rPr>
        <w:bCs/>
        <w:sz w:val="18"/>
        <w:szCs w:val="18"/>
      </w:rPr>
      <w:instrText xml:space="preserve"> PAGE </w:instrText>
    </w:r>
    <w:r w:rsidRPr="001B4610">
      <w:rPr>
        <w:bCs/>
        <w:sz w:val="18"/>
        <w:szCs w:val="18"/>
      </w:rPr>
      <w:fldChar w:fldCharType="separate"/>
    </w:r>
    <w:r w:rsidR="001975A1">
      <w:rPr>
        <w:bCs/>
        <w:noProof/>
        <w:sz w:val="18"/>
        <w:szCs w:val="18"/>
      </w:rPr>
      <w:t>2</w:t>
    </w:r>
    <w:r w:rsidRPr="001B4610">
      <w:rPr>
        <w:bCs/>
        <w:sz w:val="18"/>
        <w:szCs w:val="18"/>
      </w:rPr>
      <w:fldChar w:fldCharType="end"/>
    </w:r>
    <w:r w:rsidRPr="001B4610">
      <w:rPr>
        <w:sz w:val="18"/>
        <w:szCs w:val="18"/>
      </w:rPr>
      <w:t xml:space="preserve"> of </w:t>
    </w:r>
    <w:r w:rsidRPr="001B4610">
      <w:rPr>
        <w:bCs/>
        <w:sz w:val="18"/>
        <w:szCs w:val="18"/>
      </w:rPr>
      <w:fldChar w:fldCharType="begin"/>
    </w:r>
    <w:r w:rsidRPr="001B4610">
      <w:rPr>
        <w:bCs/>
        <w:sz w:val="18"/>
        <w:szCs w:val="18"/>
      </w:rPr>
      <w:instrText xml:space="preserve"> NUMPAGES  </w:instrText>
    </w:r>
    <w:r w:rsidRPr="001B4610">
      <w:rPr>
        <w:bCs/>
        <w:sz w:val="18"/>
        <w:szCs w:val="18"/>
      </w:rPr>
      <w:fldChar w:fldCharType="separate"/>
    </w:r>
    <w:r w:rsidR="001975A1">
      <w:rPr>
        <w:bCs/>
        <w:noProof/>
        <w:sz w:val="18"/>
        <w:szCs w:val="18"/>
      </w:rPr>
      <w:t>5</w:t>
    </w:r>
    <w:r w:rsidRPr="001B4610">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E99E" w14:textId="77777777" w:rsidR="00ED61C3" w:rsidRDefault="00ED61C3" w:rsidP="004C227B">
      <w:r>
        <w:separator/>
      </w:r>
    </w:p>
  </w:footnote>
  <w:footnote w:type="continuationSeparator" w:id="0">
    <w:p w14:paraId="4B417582" w14:textId="77777777" w:rsidR="00ED61C3" w:rsidRDefault="00ED61C3" w:rsidP="004C2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C34D" w14:textId="77777777" w:rsidR="00CF2D95" w:rsidRPr="00C57353" w:rsidRDefault="00CF2D95" w:rsidP="00C57353">
    <w:pPr>
      <w:pStyle w:val="Header"/>
      <w:tabs>
        <w:tab w:val="clear" w:pos="4680"/>
        <w:tab w:val="clear" w:pos="9360"/>
        <w:tab w:val="left" w:pos="26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821654706">
    <w:abstractNumId w:val="9"/>
  </w:num>
  <w:num w:numId="2" w16cid:durableId="1805074466">
    <w:abstractNumId w:val="7"/>
  </w:num>
  <w:num w:numId="3" w16cid:durableId="1303072899">
    <w:abstractNumId w:val="6"/>
  </w:num>
  <w:num w:numId="4" w16cid:durableId="762259851">
    <w:abstractNumId w:val="5"/>
  </w:num>
  <w:num w:numId="5" w16cid:durableId="738678531">
    <w:abstractNumId w:val="4"/>
  </w:num>
  <w:num w:numId="6" w16cid:durableId="1006709431">
    <w:abstractNumId w:val="8"/>
  </w:num>
  <w:num w:numId="7" w16cid:durableId="1154642544">
    <w:abstractNumId w:val="3"/>
  </w:num>
  <w:num w:numId="8" w16cid:durableId="368334716">
    <w:abstractNumId w:val="2"/>
  </w:num>
  <w:num w:numId="9" w16cid:durableId="1389644747">
    <w:abstractNumId w:val="1"/>
  </w:num>
  <w:num w:numId="10" w16cid:durableId="152844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BC3"/>
    <w:rsid w:val="0000338C"/>
    <w:rsid w:val="00004059"/>
    <w:rsid w:val="00006438"/>
    <w:rsid w:val="000071F7"/>
    <w:rsid w:val="00007947"/>
    <w:rsid w:val="00010B00"/>
    <w:rsid w:val="00013569"/>
    <w:rsid w:val="000175E5"/>
    <w:rsid w:val="00017CC5"/>
    <w:rsid w:val="00020961"/>
    <w:rsid w:val="00021BDA"/>
    <w:rsid w:val="0002566D"/>
    <w:rsid w:val="00025F88"/>
    <w:rsid w:val="0002798A"/>
    <w:rsid w:val="00030FA5"/>
    <w:rsid w:val="00032710"/>
    <w:rsid w:val="00032E3A"/>
    <w:rsid w:val="000340C9"/>
    <w:rsid w:val="00034F89"/>
    <w:rsid w:val="00040450"/>
    <w:rsid w:val="00042E1F"/>
    <w:rsid w:val="000430F0"/>
    <w:rsid w:val="00050549"/>
    <w:rsid w:val="00055461"/>
    <w:rsid w:val="00056BEA"/>
    <w:rsid w:val="00057C10"/>
    <w:rsid w:val="00057F96"/>
    <w:rsid w:val="00065FD5"/>
    <w:rsid w:val="000702E5"/>
    <w:rsid w:val="00076E58"/>
    <w:rsid w:val="00077B1A"/>
    <w:rsid w:val="00081AD5"/>
    <w:rsid w:val="000823B9"/>
    <w:rsid w:val="00083002"/>
    <w:rsid w:val="00084CC8"/>
    <w:rsid w:val="00087B85"/>
    <w:rsid w:val="000A01F1"/>
    <w:rsid w:val="000A1458"/>
    <w:rsid w:val="000A19DF"/>
    <w:rsid w:val="000A3226"/>
    <w:rsid w:val="000A3492"/>
    <w:rsid w:val="000A3612"/>
    <w:rsid w:val="000A6D29"/>
    <w:rsid w:val="000B013A"/>
    <w:rsid w:val="000B14C9"/>
    <w:rsid w:val="000B7F15"/>
    <w:rsid w:val="000C1163"/>
    <w:rsid w:val="000C215D"/>
    <w:rsid w:val="000C2EE1"/>
    <w:rsid w:val="000C5321"/>
    <w:rsid w:val="000C797A"/>
    <w:rsid w:val="000D2539"/>
    <w:rsid w:val="000D2BB8"/>
    <w:rsid w:val="000D2D86"/>
    <w:rsid w:val="000D3B70"/>
    <w:rsid w:val="000D4FBD"/>
    <w:rsid w:val="000E2EF2"/>
    <w:rsid w:val="000E5071"/>
    <w:rsid w:val="000E6FD7"/>
    <w:rsid w:val="000E776A"/>
    <w:rsid w:val="000F2DF4"/>
    <w:rsid w:val="000F4890"/>
    <w:rsid w:val="000F55F1"/>
    <w:rsid w:val="000F6783"/>
    <w:rsid w:val="000F7D45"/>
    <w:rsid w:val="00103E47"/>
    <w:rsid w:val="00110D0D"/>
    <w:rsid w:val="0011776E"/>
    <w:rsid w:val="00120C95"/>
    <w:rsid w:val="001223E8"/>
    <w:rsid w:val="00123DF0"/>
    <w:rsid w:val="0013367F"/>
    <w:rsid w:val="00133E89"/>
    <w:rsid w:val="00134074"/>
    <w:rsid w:val="001403FA"/>
    <w:rsid w:val="0014157C"/>
    <w:rsid w:val="00141FE9"/>
    <w:rsid w:val="0014234B"/>
    <w:rsid w:val="00144C10"/>
    <w:rsid w:val="0014663E"/>
    <w:rsid w:val="0014683D"/>
    <w:rsid w:val="00152A5D"/>
    <w:rsid w:val="001605C2"/>
    <w:rsid w:val="001614F1"/>
    <w:rsid w:val="00162095"/>
    <w:rsid w:val="00162F15"/>
    <w:rsid w:val="00163335"/>
    <w:rsid w:val="0016425A"/>
    <w:rsid w:val="0017416D"/>
    <w:rsid w:val="00180511"/>
    <w:rsid w:val="00180664"/>
    <w:rsid w:val="001826A0"/>
    <w:rsid w:val="001903F7"/>
    <w:rsid w:val="001926F1"/>
    <w:rsid w:val="00193490"/>
    <w:rsid w:val="0019395E"/>
    <w:rsid w:val="001975A1"/>
    <w:rsid w:val="001A10F6"/>
    <w:rsid w:val="001A1865"/>
    <w:rsid w:val="001A212F"/>
    <w:rsid w:val="001A2FBE"/>
    <w:rsid w:val="001A670B"/>
    <w:rsid w:val="001B4610"/>
    <w:rsid w:val="001C06DD"/>
    <w:rsid w:val="001D0DDB"/>
    <w:rsid w:val="001D5E91"/>
    <w:rsid w:val="001D6B76"/>
    <w:rsid w:val="001E3071"/>
    <w:rsid w:val="001E3739"/>
    <w:rsid w:val="001E3BF5"/>
    <w:rsid w:val="001E3DCC"/>
    <w:rsid w:val="001F0FE6"/>
    <w:rsid w:val="001F1D47"/>
    <w:rsid w:val="00202CA1"/>
    <w:rsid w:val="00203C48"/>
    <w:rsid w:val="00206DC3"/>
    <w:rsid w:val="00211055"/>
    <w:rsid w:val="00211828"/>
    <w:rsid w:val="002160C1"/>
    <w:rsid w:val="002166E0"/>
    <w:rsid w:val="00222980"/>
    <w:rsid w:val="00231CBC"/>
    <w:rsid w:val="00234017"/>
    <w:rsid w:val="00245983"/>
    <w:rsid w:val="00250014"/>
    <w:rsid w:val="00251E90"/>
    <w:rsid w:val="002521BE"/>
    <w:rsid w:val="00256D47"/>
    <w:rsid w:val="00257BE3"/>
    <w:rsid w:val="00261849"/>
    <w:rsid w:val="002619B5"/>
    <w:rsid w:val="00262EE2"/>
    <w:rsid w:val="00272DB6"/>
    <w:rsid w:val="00273DCB"/>
    <w:rsid w:val="002745C0"/>
    <w:rsid w:val="002752E3"/>
    <w:rsid w:val="00275BB5"/>
    <w:rsid w:val="002768ED"/>
    <w:rsid w:val="00281CC6"/>
    <w:rsid w:val="00283149"/>
    <w:rsid w:val="002838A1"/>
    <w:rsid w:val="002842D6"/>
    <w:rsid w:val="00286F6A"/>
    <w:rsid w:val="00291C8C"/>
    <w:rsid w:val="00295D46"/>
    <w:rsid w:val="00296463"/>
    <w:rsid w:val="0029797B"/>
    <w:rsid w:val="002A1D9F"/>
    <w:rsid w:val="002A1ECE"/>
    <w:rsid w:val="002A2510"/>
    <w:rsid w:val="002A2D46"/>
    <w:rsid w:val="002A36ED"/>
    <w:rsid w:val="002A6DFE"/>
    <w:rsid w:val="002A6FA9"/>
    <w:rsid w:val="002B26DE"/>
    <w:rsid w:val="002B4D1D"/>
    <w:rsid w:val="002B4D8D"/>
    <w:rsid w:val="002B7799"/>
    <w:rsid w:val="002C06F4"/>
    <w:rsid w:val="002C10B1"/>
    <w:rsid w:val="002C3489"/>
    <w:rsid w:val="002C4208"/>
    <w:rsid w:val="002D222A"/>
    <w:rsid w:val="002D386A"/>
    <w:rsid w:val="002E0334"/>
    <w:rsid w:val="002E2FEB"/>
    <w:rsid w:val="002E5985"/>
    <w:rsid w:val="002E7686"/>
    <w:rsid w:val="003076FD"/>
    <w:rsid w:val="00310163"/>
    <w:rsid w:val="00317005"/>
    <w:rsid w:val="0032158F"/>
    <w:rsid w:val="00321F4A"/>
    <w:rsid w:val="00322D99"/>
    <w:rsid w:val="00330229"/>
    <w:rsid w:val="00335259"/>
    <w:rsid w:val="00336CEA"/>
    <w:rsid w:val="00344EF4"/>
    <w:rsid w:val="003476C7"/>
    <w:rsid w:val="00352847"/>
    <w:rsid w:val="00355C74"/>
    <w:rsid w:val="00363584"/>
    <w:rsid w:val="00363818"/>
    <w:rsid w:val="003665FC"/>
    <w:rsid w:val="00371416"/>
    <w:rsid w:val="003719B5"/>
    <w:rsid w:val="003727E6"/>
    <w:rsid w:val="0037379D"/>
    <w:rsid w:val="0037594B"/>
    <w:rsid w:val="003764A4"/>
    <w:rsid w:val="00376E8A"/>
    <w:rsid w:val="00383ECA"/>
    <w:rsid w:val="00384720"/>
    <w:rsid w:val="00387182"/>
    <w:rsid w:val="00391923"/>
    <w:rsid w:val="003929F1"/>
    <w:rsid w:val="003935D9"/>
    <w:rsid w:val="00397B4B"/>
    <w:rsid w:val="003A0089"/>
    <w:rsid w:val="003A1B63"/>
    <w:rsid w:val="003A41A1"/>
    <w:rsid w:val="003A4FBD"/>
    <w:rsid w:val="003B0036"/>
    <w:rsid w:val="003B119B"/>
    <w:rsid w:val="003B2326"/>
    <w:rsid w:val="003B4C0C"/>
    <w:rsid w:val="003B5305"/>
    <w:rsid w:val="003B703F"/>
    <w:rsid w:val="003B717D"/>
    <w:rsid w:val="003B762E"/>
    <w:rsid w:val="003C5153"/>
    <w:rsid w:val="003C785A"/>
    <w:rsid w:val="003D049C"/>
    <w:rsid w:val="003D11E9"/>
    <w:rsid w:val="003D25EB"/>
    <w:rsid w:val="003D3BA1"/>
    <w:rsid w:val="003D3C0E"/>
    <w:rsid w:val="003D3DBF"/>
    <w:rsid w:val="003D57DB"/>
    <w:rsid w:val="003E6B07"/>
    <w:rsid w:val="003F0197"/>
    <w:rsid w:val="003F11AC"/>
    <w:rsid w:val="003F1BFF"/>
    <w:rsid w:val="003F1D76"/>
    <w:rsid w:val="003F7FE7"/>
    <w:rsid w:val="00400251"/>
    <w:rsid w:val="0040057E"/>
    <w:rsid w:val="0040121A"/>
    <w:rsid w:val="004023A3"/>
    <w:rsid w:val="00404074"/>
    <w:rsid w:val="004050A6"/>
    <w:rsid w:val="00415E07"/>
    <w:rsid w:val="004215F1"/>
    <w:rsid w:val="004221AD"/>
    <w:rsid w:val="004221F3"/>
    <w:rsid w:val="004228A2"/>
    <w:rsid w:val="00423601"/>
    <w:rsid w:val="0042493C"/>
    <w:rsid w:val="00425517"/>
    <w:rsid w:val="00434870"/>
    <w:rsid w:val="00436570"/>
    <w:rsid w:val="00437018"/>
    <w:rsid w:val="00437ED0"/>
    <w:rsid w:val="00440CD8"/>
    <w:rsid w:val="00441B1A"/>
    <w:rsid w:val="00442454"/>
    <w:rsid w:val="00443837"/>
    <w:rsid w:val="00443DFB"/>
    <w:rsid w:val="004442A3"/>
    <w:rsid w:val="00447DAA"/>
    <w:rsid w:val="0045004C"/>
    <w:rsid w:val="00450F66"/>
    <w:rsid w:val="0045140D"/>
    <w:rsid w:val="00461739"/>
    <w:rsid w:val="004625C5"/>
    <w:rsid w:val="00467865"/>
    <w:rsid w:val="00470BB7"/>
    <w:rsid w:val="004722B2"/>
    <w:rsid w:val="004729CB"/>
    <w:rsid w:val="00477FFB"/>
    <w:rsid w:val="00480F20"/>
    <w:rsid w:val="0048685F"/>
    <w:rsid w:val="004900DF"/>
    <w:rsid w:val="004905DB"/>
    <w:rsid w:val="0049261F"/>
    <w:rsid w:val="00493F34"/>
    <w:rsid w:val="004956D8"/>
    <w:rsid w:val="0049741C"/>
    <w:rsid w:val="004A1222"/>
    <w:rsid w:val="004A1437"/>
    <w:rsid w:val="004A183F"/>
    <w:rsid w:val="004A1F63"/>
    <w:rsid w:val="004A4198"/>
    <w:rsid w:val="004A54EA"/>
    <w:rsid w:val="004B0578"/>
    <w:rsid w:val="004B25D5"/>
    <w:rsid w:val="004C195F"/>
    <w:rsid w:val="004C227B"/>
    <w:rsid w:val="004C29BA"/>
    <w:rsid w:val="004C412B"/>
    <w:rsid w:val="004C6EF7"/>
    <w:rsid w:val="004D2B7D"/>
    <w:rsid w:val="004D3066"/>
    <w:rsid w:val="004D400C"/>
    <w:rsid w:val="004D6887"/>
    <w:rsid w:val="004D6F8F"/>
    <w:rsid w:val="004D77BA"/>
    <w:rsid w:val="004E0CA4"/>
    <w:rsid w:val="004E1C2F"/>
    <w:rsid w:val="004E34C6"/>
    <w:rsid w:val="004E4A69"/>
    <w:rsid w:val="004E522F"/>
    <w:rsid w:val="004F07BE"/>
    <w:rsid w:val="004F1439"/>
    <w:rsid w:val="004F62AD"/>
    <w:rsid w:val="004F790D"/>
    <w:rsid w:val="00501AE8"/>
    <w:rsid w:val="00504B65"/>
    <w:rsid w:val="00504C0A"/>
    <w:rsid w:val="00504FD4"/>
    <w:rsid w:val="005051B8"/>
    <w:rsid w:val="005114CE"/>
    <w:rsid w:val="0052122B"/>
    <w:rsid w:val="005264BA"/>
    <w:rsid w:val="00527C4C"/>
    <w:rsid w:val="00527E00"/>
    <w:rsid w:val="00533C44"/>
    <w:rsid w:val="005355FE"/>
    <w:rsid w:val="00535E36"/>
    <w:rsid w:val="0053702E"/>
    <w:rsid w:val="00537F8B"/>
    <w:rsid w:val="00541326"/>
    <w:rsid w:val="00541336"/>
    <w:rsid w:val="005429B1"/>
    <w:rsid w:val="005429F5"/>
    <w:rsid w:val="00543C52"/>
    <w:rsid w:val="00544483"/>
    <w:rsid w:val="00546584"/>
    <w:rsid w:val="005472C2"/>
    <w:rsid w:val="005506F3"/>
    <w:rsid w:val="00550D26"/>
    <w:rsid w:val="00554F8A"/>
    <w:rsid w:val="005557F6"/>
    <w:rsid w:val="0055739E"/>
    <w:rsid w:val="005628C7"/>
    <w:rsid w:val="005629AA"/>
    <w:rsid w:val="00563778"/>
    <w:rsid w:val="00564DF1"/>
    <w:rsid w:val="00565AED"/>
    <w:rsid w:val="00574319"/>
    <w:rsid w:val="00574358"/>
    <w:rsid w:val="0057477E"/>
    <w:rsid w:val="005754C3"/>
    <w:rsid w:val="005778D0"/>
    <w:rsid w:val="00584C99"/>
    <w:rsid w:val="00585FF4"/>
    <w:rsid w:val="00596BA2"/>
    <w:rsid w:val="005A0F43"/>
    <w:rsid w:val="005A23D8"/>
    <w:rsid w:val="005A3436"/>
    <w:rsid w:val="005A35C3"/>
    <w:rsid w:val="005A3A84"/>
    <w:rsid w:val="005A4974"/>
    <w:rsid w:val="005A6642"/>
    <w:rsid w:val="005A6E16"/>
    <w:rsid w:val="005B1447"/>
    <w:rsid w:val="005B4AE2"/>
    <w:rsid w:val="005B59B3"/>
    <w:rsid w:val="005C0157"/>
    <w:rsid w:val="005D22BF"/>
    <w:rsid w:val="005E07B1"/>
    <w:rsid w:val="005E0E74"/>
    <w:rsid w:val="005E1488"/>
    <w:rsid w:val="005E4B81"/>
    <w:rsid w:val="005E63CC"/>
    <w:rsid w:val="005F3756"/>
    <w:rsid w:val="005F42A5"/>
    <w:rsid w:val="005F6E87"/>
    <w:rsid w:val="00603747"/>
    <w:rsid w:val="00604AA7"/>
    <w:rsid w:val="00604AFE"/>
    <w:rsid w:val="0060582D"/>
    <w:rsid w:val="00607FED"/>
    <w:rsid w:val="00610EF6"/>
    <w:rsid w:val="00613129"/>
    <w:rsid w:val="00613240"/>
    <w:rsid w:val="00613DA9"/>
    <w:rsid w:val="00614E6F"/>
    <w:rsid w:val="00617A90"/>
    <w:rsid w:val="00617C65"/>
    <w:rsid w:val="00620D41"/>
    <w:rsid w:val="006235E9"/>
    <w:rsid w:val="006236D1"/>
    <w:rsid w:val="00623AB9"/>
    <w:rsid w:val="00625D0D"/>
    <w:rsid w:val="00625ECC"/>
    <w:rsid w:val="00630D91"/>
    <w:rsid w:val="006314CF"/>
    <w:rsid w:val="00632740"/>
    <w:rsid w:val="0063459A"/>
    <w:rsid w:val="00656919"/>
    <w:rsid w:val="00660AE0"/>
    <w:rsid w:val="0066126B"/>
    <w:rsid w:val="00667EB5"/>
    <w:rsid w:val="006704BA"/>
    <w:rsid w:val="0067398A"/>
    <w:rsid w:val="006779A8"/>
    <w:rsid w:val="00681263"/>
    <w:rsid w:val="00682C69"/>
    <w:rsid w:val="006846E3"/>
    <w:rsid w:val="006851BB"/>
    <w:rsid w:val="00690B4F"/>
    <w:rsid w:val="00690F07"/>
    <w:rsid w:val="00691DA2"/>
    <w:rsid w:val="006958D0"/>
    <w:rsid w:val="00697178"/>
    <w:rsid w:val="00697C1D"/>
    <w:rsid w:val="006A5058"/>
    <w:rsid w:val="006A5167"/>
    <w:rsid w:val="006A5B5F"/>
    <w:rsid w:val="006A7196"/>
    <w:rsid w:val="006A7869"/>
    <w:rsid w:val="006B0546"/>
    <w:rsid w:val="006B069D"/>
    <w:rsid w:val="006B3B5F"/>
    <w:rsid w:val="006B45B3"/>
    <w:rsid w:val="006C484F"/>
    <w:rsid w:val="006C54F4"/>
    <w:rsid w:val="006C7521"/>
    <w:rsid w:val="006D2635"/>
    <w:rsid w:val="006D28E3"/>
    <w:rsid w:val="006D29F7"/>
    <w:rsid w:val="006D578E"/>
    <w:rsid w:val="006D779C"/>
    <w:rsid w:val="006E4F48"/>
    <w:rsid w:val="006E4F63"/>
    <w:rsid w:val="006E505C"/>
    <w:rsid w:val="006E729E"/>
    <w:rsid w:val="006E7356"/>
    <w:rsid w:val="006F2184"/>
    <w:rsid w:val="006F3A6A"/>
    <w:rsid w:val="0070029B"/>
    <w:rsid w:val="00703D80"/>
    <w:rsid w:val="00707335"/>
    <w:rsid w:val="00707E98"/>
    <w:rsid w:val="00711109"/>
    <w:rsid w:val="0071196F"/>
    <w:rsid w:val="00711FBF"/>
    <w:rsid w:val="00717D00"/>
    <w:rsid w:val="00722A00"/>
    <w:rsid w:val="00726AF3"/>
    <w:rsid w:val="007278EA"/>
    <w:rsid w:val="0073197C"/>
    <w:rsid w:val="007325A9"/>
    <w:rsid w:val="007444F6"/>
    <w:rsid w:val="0075451A"/>
    <w:rsid w:val="00757054"/>
    <w:rsid w:val="007602AC"/>
    <w:rsid w:val="007607D0"/>
    <w:rsid w:val="00761748"/>
    <w:rsid w:val="007663B5"/>
    <w:rsid w:val="00772204"/>
    <w:rsid w:val="00774B67"/>
    <w:rsid w:val="007754FE"/>
    <w:rsid w:val="00775C6B"/>
    <w:rsid w:val="0077712F"/>
    <w:rsid w:val="0078082E"/>
    <w:rsid w:val="00781738"/>
    <w:rsid w:val="00781A02"/>
    <w:rsid w:val="00784753"/>
    <w:rsid w:val="00785D5B"/>
    <w:rsid w:val="00786E50"/>
    <w:rsid w:val="00793AC6"/>
    <w:rsid w:val="00795CBA"/>
    <w:rsid w:val="00797F96"/>
    <w:rsid w:val="007A37B6"/>
    <w:rsid w:val="007A71DE"/>
    <w:rsid w:val="007A75E8"/>
    <w:rsid w:val="007B000C"/>
    <w:rsid w:val="007B199B"/>
    <w:rsid w:val="007B39C3"/>
    <w:rsid w:val="007B5B5C"/>
    <w:rsid w:val="007B5D14"/>
    <w:rsid w:val="007B6119"/>
    <w:rsid w:val="007B66DF"/>
    <w:rsid w:val="007C1DA0"/>
    <w:rsid w:val="007C30EB"/>
    <w:rsid w:val="007C3ED7"/>
    <w:rsid w:val="007C71B8"/>
    <w:rsid w:val="007C7FDA"/>
    <w:rsid w:val="007D06D6"/>
    <w:rsid w:val="007D1143"/>
    <w:rsid w:val="007D34AC"/>
    <w:rsid w:val="007D7FBF"/>
    <w:rsid w:val="007E15C5"/>
    <w:rsid w:val="007E2A15"/>
    <w:rsid w:val="007E4280"/>
    <w:rsid w:val="007E56C4"/>
    <w:rsid w:val="007E65BA"/>
    <w:rsid w:val="007E6A98"/>
    <w:rsid w:val="007F06CF"/>
    <w:rsid w:val="007F0ECE"/>
    <w:rsid w:val="007F3D5B"/>
    <w:rsid w:val="007F62CA"/>
    <w:rsid w:val="00801067"/>
    <w:rsid w:val="008042FB"/>
    <w:rsid w:val="00804B9A"/>
    <w:rsid w:val="00804C04"/>
    <w:rsid w:val="008107D6"/>
    <w:rsid w:val="00811C4E"/>
    <w:rsid w:val="00812531"/>
    <w:rsid w:val="00813B98"/>
    <w:rsid w:val="00815765"/>
    <w:rsid w:val="00822D54"/>
    <w:rsid w:val="00823ABB"/>
    <w:rsid w:val="008244C1"/>
    <w:rsid w:val="008247BF"/>
    <w:rsid w:val="00824E49"/>
    <w:rsid w:val="00826F53"/>
    <w:rsid w:val="008355E4"/>
    <w:rsid w:val="00835904"/>
    <w:rsid w:val="00836293"/>
    <w:rsid w:val="00840311"/>
    <w:rsid w:val="00841645"/>
    <w:rsid w:val="00845F50"/>
    <w:rsid w:val="0085122D"/>
    <w:rsid w:val="00852EC6"/>
    <w:rsid w:val="00857D4B"/>
    <w:rsid w:val="008604CE"/>
    <w:rsid w:val="008612A5"/>
    <w:rsid w:val="00865F03"/>
    <w:rsid w:val="0086645F"/>
    <w:rsid w:val="00870116"/>
    <w:rsid w:val="008740DA"/>
    <w:rsid w:val="00874A1C"/>
    <w:rsid w:val="008753A7"/>
    <w:rsid w:val="008755AF"/>
    <w:rsid w:val="0087645C"/>
    <w:rsid w:val="00884946"/>
    <w:rsid w:val="00885A95"/>
    <w:rsid w:val="0088725A"/>
    <w:rsid w:val="0088782D"/>
    <w:rsid w:val="00890190"/>
    <w:rsid w:val="00890373"/>
    <w:rsid w:val="008951A4"/>
    <w:rsid w:val="008A084F"/>
    <w:rsid w:val="008A7B1D"/>
    <w:rsid w:val="008B100F"/>
    <w:rsid w:val="008B4EDD"/>
    <w:rsid w:val="008B7081"/>
    <w:rsid w:val="008B789C"/>
    <w:rsid w:val="008C187C"/>
    <w:rsid w:val="008C409E"/>
    <w:rsid w:val="008C596B"/>
    <w:rsid w:val="008D2099"/>
    <w:rsid w:val="008D2309"/>
    <w:rsid w:val="008D73BC"/>
    <w:rsid w:val="008D7A67"/>
    <w:rsid w:val="008E1CBC"/>
    <w:rsid w:val="008E4A0F"/>
    <w:rsid w:val="008E61FE"/>
    <w:rsid w:val="008E7BA3"/>
    <w:rsid w:val="008F2F8A"/>
    <w:rsid w:val="008F5BCD"/>
    <w:rsid w:val="008F5F63"/>
    <w:rsid w:val="008F7716"/>
    <w:rsid w:val="009015CA"/>
    <w:rsid w:val="00902342"/>
    <w:rsid w:val="00902964"/>
    <w:rsid w:val="00903B53"/>
    <w:rsid w:val="009060E0"/>
    <w:rsid w:val="00912B18"/>
    <w:rsid w:val="0092024B"/>
    <w:rsid w:val="00920507"/>
    <w:rsid w:val="0092112B"/>
    <w:rsid w:val="009245DD"/>
    <w:rsid w:val="00924B9E"/>
    <w:rsid w:val="00932C03"/>
    <w:rsid w:val="00933455"/>
    <w:rsid w:val="0093609C"/>
    <w:rsid w:val="009423E2"/>
    <w:rsid w:val="00943E51"/>
    <w:rsid w:val="0094790F"/>
    <w:rsid w:val="009567D8"/>
    <w:rsid w:val="00956BC3"/>
    <w:rsid w:val="009610D0"/>
    <w:rsid w:val="009639ED"/>
    <w:rsid w:val="009649F3"/>
    <w:rsid w:val="00966B90"/>
    <w:rsid w:val="009671F4"/>
    <w:rsid w:val="00967F45"/>
    <w:rsid w:val="00970F58"/>
    <w:rsid w:val="00972C6A"/>
    <w:rsid w:val="009737B7"/>
    <w:rsid w:val="00973E34"/>
    <w:rsid w:val="00975360"/>
    <w:rsid w:val="009802C4"/>
    <w:rsid w:val="00980A1C"/>
    <w:rsid w:val="009840D8"/>
    <w:rsid w:val="00990D16"/>
    <w:rsid w:val="00993D43"/>
    <w:rsid w:val="009976D9"/>
    <w:rsid w:val="00997A3E"/>
    <w:rsid w:val="009A12D5"/>
    <w:rsid w:val="009A4EA3"/>
    <w:rsid w:val="009A55DC"/>
    <w:rsid w:val="009A57B9"/>
    <w:rsid w:val="009A75FD"/>
    <w:rsid w:val="009B5254"/>
    <w:rsid w:val="009B6D35"/>
    <w:rsid w:val="009B771C"/>
    <w:rsid w:val="009C220D"/>
    <w:rsid w:val="009C594E"/>
    <w:rsid w:val="009D3086"/>
    <w:rsid w:val="009E0312"/>
    <w:rsid w:val="009E1DBE"/>
    <w:rsid w:val="009E2577"/>
    <w:rsid w:val="009E585B"/>
    <w:rsid w:val="009F2D9A"/>
    <w:rsid w:val="009F58E9"/>
    <w:rsid w:val="00A04963"/>
    <w:rsid w:val="00A07BF1"/>
    <w:rsid w:val="00A07CF1"/>
    <w:rsid w:val="00A14EF1"/>
    <w:rsid w:val="00A15671"/>
    <w:rsid w:val="00A20609"/>
    <w:rsid w:val="00A211B2"/>
    <w:rsid w:val="00A21400"/>
    <w:rsid w:val="00A22684"/>
    <w:rsid w:val="00A23848"/>
    <w:rsid w:val="00A2437B"/>
    <w:rsid w:val="00A2727E"/>
    <w:rsid w:val="00A30616"/>
    <w:rsid w:val="00A30753"/>
    <w:rsid w:val="00A32978"/>
    <w:rsid w:val="00A35524"/>
    <w:rsid w:val="00A35DD4"/>
    <w:rsid w:val="00A421A4"/>
    <w:rsid w:val="00A4342B"/>
    <w:rsid w:val="00A47D3B"/>
    <w:rsid w:val="00A550BD"/>
    <w:rsid w:val="00A60693"/>
    <w:rsid w:val="00A60C9E"/>
    <w:rsid w:val="00A62CA6"/>
    <w:rsid w:val="00A637A7"/>
    <w:rsid w:val="00A66C32"/>
    <w:rsid w:val="00A71E35"/>
    <w:rsid w:val="00A73532"/>
    <w:rsid w:val="00A738E5"/>
    <w:rsid w:val="00A73CBF"/>
    <w:rsid w:val="00A74F99"/>
    <w:rsid w:val="00A80EF6"/>
    <w:rsid w:val="00A82A46"/>
    <w:rsid w:val="00A82BA3"/>
    <w:rsid w:val="00A8315F"/>
    <w:rsid w:val="00A84228"/>
    <w:rsid w:val="00A846CC"/>
    <w:rsid w:val="00A906A5"/>
    <w:rsid w:val="00A90A92"/>
    <w:rsid w:val="00A94ACC"/>
    <w:rsid w:val="00A95DAB"/>
    <w:rsid w:val="00A96A3B"/>
    <w:rsid w:val="00A97A62"/>
    <w:rsid w:val="00AA23B9"/>
    <w:rsid w:val="00AA2BC4"/>
    <w:rsid w:val="00AA2EA7"/>
    <w:rsid w:val="00AA5DC4"/>
    <w:rsid w:val="00AA6893"/>
    <w:rsid w:val="00AB20AB"/>
    <w:rsid w:val="00AB30DA"/>
    <w:rsid w:val="00AB395C"/>
    <w:rsid w:val="00AB657F"/>
    <w:rsid w:val="00AC1473"/>
    <w:rsid w:val="00AC18D6"/>
    <w:rsid w:val="00AC3AD1"/>
    <w:rsid w:val="00AC58DE"/>
    <w:rsid w:val="00AC58E1"/>
    <w:rsid w:val="00AC6F6D"/>
    <w:rsid w:val="00AE01CA"/>
    <w:rsid w:val="00AE05A7"/>
    <w:rsid w:val="00AE0B54"/>
    <w:rsid w:val="00AE19EB"/>
    <w:rsid w:val="00AE1E0F"/>
    <w:rsid w:val="00AE25DA"/>
    <w:rsid w:val="00AE4148"/>
    <w:rsid w:val="00AE45E4"/>
    <w:rsid w:val="00AE5556"/>
    <w:rsid w:val="00AE6EA5"/>
    <w:rsid w:val="00AE6FA4"/>
    <w:rsid w:val="00AF01D6"/>
    <w:rsid w:val="00AF39D2"/>
    <w:rsid w:val="00AF3D09"/>
    <w:rsid w:val="00B01512"/>
    <w:rsid w:val="00B03907"/>
    <w:rsid w:val="00B055EC"/>
    <w:rsid w:val="00B1031A"/>
    <w:rsid w:val="00B11811"/>
    <w:rsid w:val="00B13468"/>
    <w:rsid w:val="00B13A5E"/>
    <w:rsid w:val="00B1512D"/>
    <w:rsid w:val="00B20F54"/>
    <w:rsid w:val="00B213FB"/>
    <w:rsid w:val="00B311E1"/>
    <w:rsid w:val="00B34E41"/>
    <w:rsid w:val="00B368AA"/>
    <w:rsid w:val="00B405F1"/>
    <w:rsid w:val="00B40D1D"/>
    <w:rsid w:val="00B4307F"/>
    <w:rsid w:val="00B456B1"/>
    <w:rsid w:val="00B4735C"/>
    <w:rsid w:val="00B47DE5"/>
    <w:rsid w:val="00B55085"/>
    <w:rsid w:val="00B555F8"/>
    <w:rsid w:val="00B556E2"/>
    <w:rsid w:val="00B579DF"/>
    <w:rsid w:val="00B613F3"/>
    <w:rsid w:val="00B62F50"/>
    <w:rsid w:val="00B62F81"/>
    <w:rsid w:val="00B64E2D"/>
    <w:rsid w:val="00B6527F"/>
    <w:rsid w:val="00B65E45"/>
    <w:rsid w:val="00B71BB8"/>
    <w:rsid w:val="00B72797"/>
    <w:rsid w:val="00B7344C"/>
    <w:rsid w:val="00B75FC3"/>
    <w:rsid w:val="00B80D20"/>
    <w:rsid w:val="00B811CA"/>
    <w:rsid w:val="00B90EC2"/>
    <w:rsid w:val="00B91410"/>
    <w:rsid w:val="00B91A71"/>
    <w:rsid w:val="00B94FF1"/>
    <w:rsid w:val="00BA268F"/>
    <w:rsid w:val="00BA3FC6"/>
    <w:rsid w:val="00BA7926"/>
    <w:rsid w:val="00BB33E5"/>
    <w:rsid w:val="00BB7366"/>
    <w:rsid w:val="00BC361F"/>
    <w:rsid w:val="00BC44DA"/>
    <w:rsid w:val="00BD50D7"/>
    <w:rsid w:val="00BE1495"/>
    <w:rsid w:val="00BE1F24"/>
    <w:rsid w:val="00BE2489"/>
    <w:rsid w:val="00BE517C"/>
    <w:rsid w:val="00BF5D22"/>
    <w:rsid w:val="00BF638A"/>
    <w:rsid w:val="00BF7112"/>
    <w:rsid w:val="00C01078"/>
    <w:rsid w:val="00C021CD"/>
    <w:rsid w:val="00C02295"/>
    <w:rsid w:val="00C04314"/>
    <w:rsid w:val="00C05202"/>
    <w:rsid w:val="00C060B6"/>
    <w:rsid w:val="00C079CA"/>
    <w:rsid w:val="00C07C5A"/>
    <w:rsid w:val="00C10DE6"/>
    <w:rsid w:val="00C13817"/>
    <w:rsid w:val="00C21295"/>
    <w:rsid w:val="00C25F26"/>
    <w:rsid w:val="00C2641B"/>
    <w:rsid w:val="00C30765"/>
    <w:rsid w:val="00C3461C"/>
    <w:rsid w:val="00C37962"/>
    <w:rsid w:val="00C37A5C"/>
    <w:rsid w:val="00C42C92"/>
    <w:rsid w:val="00C45094"/>
    <w:rsid w:val="00C450F7"/>
    <w:rsid w:val="00C45FDA"/>
    <w:rsid w:val="00C471B1"/>
    <w:rsid w:val="00C472A1"/>
    <w:rsid w:val="00C4767F"/>
    <w:rsid w:val="00C5406F"/>
    <w:rsid w:val="00C55426"/>
    <w:rsid w:val="00C57353"/>
    <w:rsid w:val="00C625A1"/>
    <w:rsid w:val="00C64CD1"/>
    <w:rsid w:val="00C65B4B"/>
    <w:rsid w:val="00C66346"/>
    <w:rsid w:val="00C67741"/>
    <w:rsid w:val="00C724FB"/>
    <w:rsid w:val="00C74647"/>
    <w:rsid w:val="00C76039"/>
    <w:rsid w:val="00C76480"/>
    <w:rsid w:val="00C80AD2"/>
    <w:rsid w:val="00C81B05"/>
    <w:rsid w:val="00C834CF"/>
    <w:rsid w:val="00C836B6"/>
    <w:rsid w:val="00C92FD6"/>
    <w:rsid w:val="00C9450D"/>
    <w:rsid w:val="00CA1F01"/>
    <w:rsid w:val="00CA6299"/>
    <w:rsid w:val="00CA6A1D"/>
    <w:rsid w:val="00CC141F"/>
    <w:rsid w:val="00CC5D91"/>
    <w:rsid w:val="00CD0260"/>
    <w:rsid w:val="00CD0435"/>
    <w:rsid w:val="00CD0DF6"/>
    <w:rsid w:val="00CE01A3"/>
    <w:rsid w:val="00CE1F9E"/>
    <w:rsid w:val="00CE5DC7"/>
    <w:rsid w:val="00CE7D54"/>
    <w:rsid w:val="00CF0C7F"/>
    <w:rsid w:val="00CF2D95"/>
    <w:rsid w:val="00CF7857"/>
    <w:rsid w:val="00D022E0"/>
    <w:rsid w:val="00D0363F"/>
    <w:rsid w:val="00D04E71"/>
    <w:rsid w:val="00D06401"/>
    <w:rsid w:val="00D076B4"/>
    <w:rsid w:val="00D07F1E"/>
    <w:rsid w:val="00D10E04"/>
    <w:rsid w:val="00D14E73"/>
    <w:rsid w:val="00D23072"/>
    <w:rsid w:val="00D25222"/>
    <w:rsid w:val="00D276CB"/>
    <w:rsid w:val="00D37253"/>
    <w:rsid w:val="00D400BF"/>
    <w:rsid w:val="00D42B52"/>
    <w:rsid w:val="00D55AFA"/>
    <w:rsid w:val="00D56093"/>
    <w:rsid w:val="00D57BDB"/>
    <w:rsid w:val="00D60C8C"/>
    <w:rsid w:val="00D60D34"/>
    <w:rsid w:val="00D6155E"/>
    <w:rsid w:val="00D649C0"/>
    <w:rsid w:val="00D6632C"/>
    <w:rsid w:val="00D66A9D"/>
    <w:rsid w:val="00D72CA3"/>
    <w:rsid w:val="00D73164"/>
    <w:rsid w:val="00D769E3"/>
    <w:rsid w:val="00D771E1"/>
    <w:rsid w:val="00D80116"/>
    <w:rsid w:val="00D8228C"/>
    <w:rsid w:val="00D82553"/>
    <w:rsid w:val="00D82FA2"/>
    <w:rsid w:val="00D83A19"/>
    <w:rsid w:val="00D865BB"/>
    <w:rsid w:val="00D86A85"/>
    <w:rsid w:val="00D90A75"/>
    <w:rsid w:val="00DA4514"/>
    <w:rsid w:val="00DA4619"/>
    <w:rsid w:val="00DB022F"/>
    <w:rsid w:val="00DB587E"/>
    <w:rsid w:val="00DC0ED2"/>
    <w:rsid w:val="00DC47A2"/>
    <w:rsid w:val="00DC6DB2"/>
    <w:rsid w:val="00DD1B51"/>
    <w:rsid w:val="00DD254A"/>
    <w:rsid w:val="00DD579E"/>
    <w:rsid w:val="00DE1551"/>
    <w:rsid w:val="00DE55EC"/>
    <w:rsid w:val="00DE68A2"/>
    <w:rsid w:val="00DE6F4A"/>
    <w:rsid w:val="00DE7D05"/>
    <w:rsid w:val="00DE7FB7"/>
    <w:rsid w:val="00DF0468"/>
    <w:rsid w:val="00DF0DD3"/>
    <w:rsid w:val="00DF2965"/>
    <w:rsid w:val="00DF6A20"/>
    <w:rsid w:val="00DF768A"/>
    <w:rsid w:val="00E05B6C"/>
    <w:rsid w:val="00E0672B"/>
    <w:rsid w:val="00E07214"/>
    <w:rsid w:val="00E106E2"/>
    <w:rsid w:val="00E12897"/>
    <w:rsid w:val="00E13D54"/>
    <w:rsid w:val="00E20DDA"/>
    <w:rsid w:val="00E21D24"/>
    <w:rsid w:val="00E32A8B"/>
    <w:rsid w:val="00E36054"/>
    <w:rsid w:val="00E3788B"/>
    <w:rsid w:val="00E37E7B"/>
    <w:rsid w:val="00E46E04"/>
    <w:rsid w:val="00E528B2"/>
    <w:rsid w:val="00E622B4"/>
    <w:rsid w:val="00E71EAD"/>
    <w:rsid w:val="00E754C1"/>
    <w:rsid w:val="00E75A14"/>
    <w:rsid w:val="00E76876"/>
    <w:rsid w:val="00E76DD4"/>
    <w:rsid w:val="00E809D8"/>
    <w:rsid w:val="00E836B3"/>
    <w:rsid w:val="00E87396"/>
    <w:rsid w:val="00E90220"/>
    <w:rsid w:val="00E96572"/>
    <w:rsid w:val="00E96F6F"/>
    <w:rsid w:val="00E976E5"/>
    <w:rsid w:val="00EA0103"/>
    <w:rsid w:val="00EA553A"/>
    <w:rsid w:val="00EA6E6D"/>
    <w:rsid w:val="00EB02C7"/>
    <w:rsid w:val="00EB478A"/>
    <w:rsid w:val="00EB6825"/>
    <w:rsid w:val="00EB69BB"/>
    <w:rsid w:val="00EC0593"/>
    <w:rsid w:val="00EC194B"/>
    <w:rsid w:val="00EC42A3"/>
    <w:rsid w:val="00EC47AE"/>
    <w:rsid w:val="00EC4B75"/>
    <w:rsid w:val="00EC5B3E"/>
    <w:rsid w:val="00EC5B4A"/>
    <w:rsid w:val="00EC5B80"/>
    <w:rsid w:val="00ED13A9"/>
    <w:rsid w:val="00ED27F7"/>
    <w:rsid w:val="00ED2E49"/>
    <w:rsid w:val="00ED31D1"/>
    <w:rsid w:val="00ED343C"/>
    <w:rsid w:val="00ED3EA6"/>
    <w:rsid w:val="00ED61C3"/>
    <w:rsid w:val="00ED7774"/>
    <w:rsid w:val="00EE30AA"/>
    <w:rsid w:val="00EE45AE"/>
    <w:rsid w:val="00EE7157"/>
    <w:rsid w:val="00EF1407"/>
    <w:rsid w:val="00EF5A5D"/>
    <w:rsid w:val="00EF7110"/>
    <w:rsid w:val="00F00154"/>
    <w:rsid w:val="00F00C13"/>
    <w:rsid w:val="00F10BFC"/>
    <w:rsid w:val="00F1612D"/>
    <w:rsid w:val="00F16D0D"/>
    <w:rsid w:val="00F172DA"/>
    <w:rsid w:val="00F175E1"/>
    <w:rsid w:val="00F35434"/>
    <w:rsid w:val="00F42D60"/>
    <w:rsid w:val="00F44E99"/>
    <w:rsid w:val="00F4536B"/>
    <w:rsid w:val="00F50F9C"/>
    <w:rsid w:val="00F53E59"/>
    <w:rsid w:val="00F54082"/>
    <w:rsid w:val="00F557B5"/>
    <w:rsid w:val="00F60885"/>
    <w:rsid w:val="00F617E6"/>
    <w:rsid w:val="00F64005"/>
    <w:rsid w:val="00F65E02"/>
    <w:rsid w:val="00F71DF0"/>
    <w:rsid w:val="00F71FAE"/>
    <w:rsid w:val="00F75117"/>
    <w:rsid w:val="00F75334"/>
    <w:rsid w:val="00F756B1"/>
    <w:rsid w:val="00F77716"/>
    <w:rsid w:val="00F80B82"/>
    <w:rsid w:val="00F83033"/>
    <w:rsid w:val="00F87CE5"/>
    <w:rsid w:val="00F87DB3"/>
    <w:rsid w:val="00F87F86"/>
    <w:rsid w:val="00F95C86"/>
    <w:rsid w:val="00F966AA"/>
    <w:rsid w:val="00F97B84"/>
    <w:rsid w:val="00FA655A"/>
    <w:rsid w:val="00FB0A77"/>
    <w:rsid w:val="00FB2D7F"/>
    <w:rsid w:val="00FB3DC3"/>
    <w:rsid w:val="00FB538F"/>
    <w:rsid w:val="00FC0B53"/>
    <w:rsid w:val="00FC16EC"/>
    <w:rsid w:val="00FC1879"/>
    <w:rsid w:val="00FC3071"/>
    <w:rsid w:val="00FC453B"/>
    <w:rsid w:val="00FC60CB"/>
    <w:rsid w:val="00FC690B"/>
    <w:rsid w:val="00FC6D31"/>
    <w:rsid w:val="00FD0BE8"/>
    <w:rsid w:val="00FD27D2"/>
    <w:rsid w:val="00FD5902"/>
    <w:rsid w:val="00FD66B5"/>
    <w:rsid w:val="00FE1B56"/>
    <w:rsid w:val="00FE4521"/>
    <w:rsid w:val="00FE50F9"/>
    <w:rsid w:val="00FF1685"/>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80C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26"/>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uiPriority w:val="99"/>
    <w:unhideWhenUsed/>
    <w:rsid w:val="004C227B"/>
    <w:pPr>
      <w:tabs>
        <w:tab w:val="center" w:pos="4680"/>
        <w:tab w:val="right" w:pos="936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link w:val="BodyText3Char"/>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character" w:customStyle="1" w:styleId="HeaderChar">
    <w:name w:val="Header Char"/>
    <w:link w:val="Header"/>
    <w:uiPriority w:val="99"/>
    <w:rsid w:val="004C227B"/>
    <w:rPr>
      <w:rFonts w:ascii="Arial" w:hAnsi="Arial"/>
      <w:sz w:val="19"/>
      <w:szCs w:val="24"/>
    </w:rPr>
  </w:style>
  <w:style w:type="paragraph" w:styleId="Footer">
    <w:name w:val="footer"/>
    <w:basedOn w:val="Normal"/>
    <w:link w:val="FooterChar"/>
    <w:uiPriority w:val="99"/>
    <w:unhideWhenUsed/>
    <w:rsid w:val="004C227B"/>
    <w:pPr>
      <w:tabs>
        <w:tab w:val="center" w:pos="4680"/>
        <w:tab w:val="right" w:pos="9360"/>
      </w:tabs>
    </w:pPr>
  </w:style>
  <w:style w:type="character" w:customStyle="1" w:styleId="FooterChar">
    <w:name w:val="Footer Char"/>
    <w:link w:val="Footer"/>
    <w:uiPriority w:val="99"/>
    <w:rsid w:val="004C227B"/>
    <w:rPr>
      <w:rFonts w:ascii="Arial" w:hAnsi="Arial"/>
      <w:sz w:val="19"/>
      <w:szCs w:val="24"/>
    </w:rPr>
  </w:style>
  <w:style w:type="table" w:styleId="TableGrid">
    <w:name w:val="Table Grid"/>
    <w:basedOn w:val="TableNormal"/>
    <w:uiPriority w:val="59"/>
    <w:rsid w:val="00336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A2D46"/>
    <w:rPr>
      <w:color w:val="808080"/>
    </w:rPr>
  </w:style>
  <w:style w:type="character" w:customStyle="1" w:styleId="Heading3Char">
    <w:name w:val="Heading 3 Char"/>
    <w:basedOn w:val="DefaultParagraphFont"/>
    <w:link w:val="Heading3"/>
    <w:rsid w:val="00BA7926"/>
    <w:rPr>
      <w:rFonts w:ascii="Arial" w:hAnsi="Arial"/>
      <w:b/>
      <w:color w:val="FFFFFF"/>
    </w:rPr>
  </w:style>
  <w:style w:type="character" w:customStyle="1" w:styleId="BodyText3Char">
    <w:name w:val="Body Text 3 Char"/>
    <w:basedOn w:val="DefaultParagraphFont"/>
    <w:link w:val="BodyText3"/>
    <w:rsid w:val="00BA7926"/>
    <w:rPr>
      <w:rFonts w:ascii="Arial" w:hAnsi="Arial"/>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FAB3-36DB-4B63-8E53-A198CCB5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2022-08-25T19:38:00Z</dcterms:created>
  <dcterms:modified xsi:type="dcterms:W3CDTF">2022-08-25T19:39:00Z</dcterms:modified>
</cp:coreProperties>
</file>